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74057" w14:textId="77777777" w:rsidR="005C0E72" w:rsidRPr="005C0E72" w:rsidRDefault="005C0E72" w:rsidP="005C0E72">
      <w:pPr>
        <w:widowControl w:val="0"/>
        <w:autoSpaceDE w:val="0"/>
        <w:autoSpaceDN w:val="0"/>
        <w:jc w:val="right"/>
        <w:rPr>
          <w:rFonts w:eastAsia="Times New Roman"/>
          <w:szCs w:val="24"/>
        </w:rPr>
      </w:pPr>
      <w:bookmarkStart w:id="0" w:name="_GoBack"/>
      <w:bookmarkEnd w:id="0"/>
      <w:r w:rsidRPr="005C0E72">
        <w:rPr>
          <w:rFonts w:eastAsia="Times New Roman"/>
          <w:szCs w:val="24"/>
        </w:rPr>
        <w:t>УТВЕРЖДЕН</w:t>
      </w:r>
    </w:p>
    <w:p w14:paraId="575BFF97" w14:textId="77777777" w:rsidR="005C0E72" w:rsidRPr="005C0E72" w:rsidRDefault="005C0E72" w:rsidP="005C0E72">
      <w:pPr>
        <w:widowControl w:val="0"/>
        <w:autoSpaceDE w:val="0"/>
        <w:autoSpaceDN w:val="0"/>
        <w:jc w:val="right"/>
        <w:rPr>
          <w:rFonts w:eastAsia="Times New Roman"/>
          <w:szCs w:val="24"/>
        </w:rPr>
      </w:pPr>
      <w:r w:rsidRPr="005C0E72">
        <w:rPr>
          <w:rFonts w:eastAsia="Times New Roman"/>
          <w:szCs w:val="24"/>
        </w:rPr>
        <w:t>постановлением администрации</w:t>
      </w:r>
    </w:p>
    <w:p w14:paraId="7F692BF7" w14:textId="77777777" w:rsidR="005C0E72" w:rsidRPr="005C0E72" w:rsidRDefault="005C0E72" w:rsidP="005C0E72">
      <w:pPr>
        <w:widowControl w:val="0"/>
        <w:autoSpaceDE w:val="0"/>
        <w:autoSpaceDN w:val="0"/>
        <w:jc w:val="right"/>
        <w:rPr>
          <w:rFonts w:eastAsia="Times New Roman"/>
          <w:szCs w:val="24"/>
        </w:rPr>
      </w:pPr>
      <w:r w:rsidRPr="005C0E72">
        <w:rPr>
          <w:rFonts w:eastAsia="Times New Roman"/>
          <w:szCs w:val="24"/>
        </w:rPr>
        <w:t>Балахнинского муниципального округа</w:t>
      </w:r>
    </w:p>
    <w:p w14:paraId="00C89EAB" w14:textId="77777777" w:rsidR="005C0E72" w:rsidRPr="005C0E72" w:rsidRDefault="005C0E72" w:rsidP="005C0E72">
      <w:pPr>
        <w:widowControl w:val="0"/>
        <w:autoSpaceDE w:val="0"/>
        <w:autoSpaceDN w:val="0"/>
        <w:jc w:val="right"/>
        <w:rPr>
          <w:rFonts w:eastAsia="Times New Roman"/>
          <w:szCs w:val="24"/>
        </w:rPr>
      </w:pPr>
      <w:r w:rsidRPr="005C0E72">
        <w:rPr>
          <w:rFonts w:eastAsia="Times New Roman"/>
          <w:szCs w:val="24"/>
        </w:rPr>
        <w:t>Нижегородской области</w:t>
      </w:r>
    </w:p>
    <w:p w14:paraId="2B7BA405" w14:textId="4D2F589A" w:rsidR="005C0E72" w:rsidRPr="005C0E72" w:rsidRDefault="005C0E72" w:rsidP="005C0E72">
      <w:pPr>
        <w:widowControl w:val="0"/>
        <w:autoSpaceDE w:val="0"/>
        <w:autoSpaceDN w:val="0"/>
        <w:jc w:val="right"/>
        <w:rPr>
          <w:rFonts w:eastAsia="Times New Roman"/>
          <w:szCs w:val="24"/>
        </w:rPr>
      </w:pPr>
      <w:r w:rsidRPr="005C0E72">
        <w:rPr>
          <w:rFonts w:eastAsia="Times New Roman"/>
          <w:szCs w:val="24"/>
        </w:rPr>
        <w:t xml:space="preserve">от </w:t>
      </w:r>
      <w:r w:rsidR="00D03898">
        <w:rPr>
          <w:rFonts w:eastAsia="Times New Roman"/>
          <w:szCs w:val="24"/>
        </w:rPr>
        <w:t xml:space="preserve">26.02.2026 </w:t>
      </w:r>
      <w:r w:rsidRPr="005C0E72">
        <w:rPr>
          <w:rFonts w:eastAsia="Times New Roman"/>
          <w:szCs w:val="24"/>
        </w:rPr>
        <w:t>№</w:t>
      </w:r>
      <w:r w:rsidR="00D03898">
        <w:rPr>
          <w:rFonts w:eastAsia="Times New Roman"/>
          <w:szCs w:val="24"/>
        </w:rPr>
        <w:t xml:space="preserve"> 431</w:t>
      </w:r>
    </w:p>
    <w:p w14:paraId="41501980" w14:textId="77777777" w:rsidR="005C0E72" w:rsidRPr="005C0E72" w:rsidRDefault="005C0E72" w:rsidP="005C0E72">
      <w:pPr>
        <w:widowControl w:val="0"/>
        <w:autoSpaceDE w:val="0"/>
        <w:autoSpaceDN w:val="0"/>
        <w:jc w:val="right"/>
        <w:rPr>
          <w:rFonts w:eastAsia="Times New Roman"/>
          <w:szCs w:val="24"/>
        </w:rPr>
      </w:pPr>
    </w:p>
    <w:p w14:paraId="38EF25FE" w14:textId="77777777" w:rsidR="005C0E72" w:rsidRPr="005C0E72" w:rsidRDefault="005C0E72" w:rsidP="00D03898">
      <w:pPr>
        <w:ind w:firstLine="0"/>
        <w:jc w:val="center"/>
        <w:rPr>
          <w:b/>
          <w:bCs/>
        </w:rPr>
      </w:pPr>
      <w:r w:rsidRPr="005C0E72">
        <w:rPr>
          <w:b/>
          <w:bCs/>
        </w:rPr>
        <w:t>АДМИНИСТРАТИВНЫЙ РЕГЛАМЕНТ</w:t>
      </w:r>
    </w:p>
    <w:p w14:paraId="49916561" w14:textId="5BB67BD6" w:rsidR="005C0E72" w:rsidRPr="005C0E72" w:rsidRDefault="005C0E72" w:rsidP="00D03898">
      <w:pPr>
        <w:ind w:firstLine="0"/>
        <w:jc w:val="center"/>
        <w:rPr>
          <w:b/>
          <w:bCs/>
        </w:rPr>
      </w:pPr>
      <w:r w:rsidRPr="005C0E72">
        <w:rPr>
          <w:b/>
          <w:bCs/>
        </w:rPr>
        <w:t xml:space="preserve">ПРЕДОСТАВЛЕНИЯ </w:t>
      </w:r>
      <w:r w:rsidRPr="005C0E72">
        <w:rPr>
          <w:b/>
          <w:bCs/>
        </w:rPr>
        <w:tab/>
        <w:t>МУНИЦИПАЛЬНОЙ УСЛУГИ</w:t>
      </w:r>
    </w:p>
    <w:p w14:paraId="69EB077D" w14:textId="02B9B3C3" w:rsidR="005C0E72" w:rsidRPr="005C0E72" w:rsidRDefault="005C0E72" w:rsidP="00D03898">
      <w:pPr>
        <w:ind w:firstLine="0"/>
        <w:jc w:val="center"/>
        <w:rPr>
          <w:b/>
          <w:bCs/>
        </w:rPr>
      </w:pPr>
      <w:r w:rsidRPr="005C0E72">
        <w:rPr>
          <w:b/>
          <w:bCs/>
        </w:rPr>
        <w:t>«ПРЕДОСТАВЛЕНИЕ ИНФОРМАЦИИ ОБ ОБЪЕКТАХ УЧЕТА, СОДЕРЖАЩЕЙСЯ В РЕЕСТРЕ МУНИЦИПАЛЬНОГО ИМУЩЕСТВА БАЛАХНИНСКОГО МУНИЦИПАЛЬНОГО ОКРУГА НИЖЕГОРОДСКОЙ ОБЛАСТИ»</w:t>
      </w:r>
    </w:p>
    <w:p w14:paraId="788B2AA9" w14:textId="2931F7D0" w:rsidR="005C0E72" w:rsidRDefault="005C0E72" w:rsidP="00D03898">
      <w:pPr>
        <w:ind w:firstLine="0"/>
        <w:jc w:val="center"/>
        <w:rPr>
          <w:b/>
          <w:bCs/>
        </w:rPr>
      </w:pPr>
      <w:r w:rsidRPr="005C0E72">
        <w:rPr>
          <w:b/>
          <w:bCs/>
        </w:rPr>
        <w:t>(далее-Административный регламент)</w:t>
      </w:r>
    </w:p>
    <w:p w14:paraId="059F4CEB" w14:textId="77777777" w:rsidR="00D03898" w:rsidRPr="005C0E72" w:rsidRDefault="00D03898" w:rsidP="00D03898">
      <w:pPr>
        <w:ind w:firstLine="0"/>
        <w:jc w:val="center"/>
        <w:rPr>
          <w:b/>
          <w:bCs/>
        </w:rPr>
      </w:pPr>
    </w:p>
    <w:p w14:paraId="0DF096F3" w14:textId="0DD38FA2" w:rsidR="005C0E72" w:rsidRPr="005C0E72" w:rsidRDefault="00D03898" w:rsidP="00D03898">
      <w:pPr>
        <w:ind w:firstLine="0"/>
        <w:jc w:val="center"/>
        <w:rPr>
          <w:b/>
          <w:bCs/>
        </w:rPr>
      </w:pPr>
      <w:r>
        <w:rPr>
          <w:b/>
          <w:bCs/>
          <w:lang w:val="en-US"/>
        </w:rPr>
        <w:t>I</w:t>
      </w:r>
      <w:r w:rsidRPr="007857D3">
        <w:rPr>
          <w:b/>
          <w:bCs/>
        </w:rPr>
        <w:t xml:space="preserve">. </w:t>
      </w:r>
      <w:r w:rsidR="005C0E72" w:rsidRPr="005C0E72">
        <w:rPr>
          <w:b/>
          <w:bCs/>
        </w:rPr>
        <w:t>Общие положения</w:t>
      </w:r>
    </w:p>
    <w:p w14:paraId="61DB9E00" w14:textId="77777777" w:rsidR="005C0E72" w:rsidRPr="005C0E72" w:rsidRDefault="005C0E72" w:rsidP="00D03898">
      <w:pPr>
        <w:ind w:firstLine="0"/>
        <w:jc w:val="center"/>
        <w:rPr>
          <w:b/>
          <w:bCs/>
        </w:rPr>
      </w:pPr>
    </w:p>
    <w:p w14:paraId="414948E8" w14:textId="77777777" w:rsidR="005C0E72" w:rsidRPr="005C0E72" w:rsidRDefault="005C0E72" w:rsidP="00D03898">
      <w:pPr>
        <w:ind w:firstLine="0"/>
        <w:jc w:val="center"/>
        <w:rPr>
          <w:b/>
          <w:bCs/>
        </w:rPr>
      </w:pPr>
      <w:r w:rsidRPr="005C0E72">
        <w:rPr>
          <w:b/>
          <w:bCs/>
        </w:rPr>
        <w:t>Предмет регулирования Административного регламента</w:t>
      </w:r>
    </w:p>
    <w:p w14:paraId="337EBD21" w14:textId="77777777" w:rsidR="005C0E72" w:rsidRPr="005C0E72" w:rsidRDefault="005C0E72" w:rsidP="00D03898">
      <w:pPr>
        <w:ind w:firstLine="0"/>
        <w:jc w:val="center"/>
        <w:rPr>
          <w:b/>
          <w:bCs/>
        </w:rPr>
      </w:pPr>
    </w:p>
    <w:p w14:paraId="202A7474" w14:textId="239BA981" w:rsidR="005C0E72" w:rsidRPr="005C0E72" w:rsidRDefault="00D03898" w:rsidP="00D03898">
      <w:pPr>
        <w:ind w:firstLine="567"/>
      </w:pPr>
      <w:r>
        <w:t xml:space="preserve">1.1. </w:t>
      </w:r>
      <w:r w:rsidR="005C0E72" w:rsidRPr="005C0E72">
        <w:t>Административный регламент предоставления муниципальной услуги «Предоставление информации об объектах учета, содержащейся в реестре муниципального имущества Балахнинского муниципального округа»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Предоставление информации об объектах учета, содержащейся в реестре муниципального имущества Балахнинского муниципального округа Нижегородской области.</w:t>
      </w:r>
    </w:p>
    <w:p w14:paraId="17C25B56" w14:textId="77777777" w:rsidR="005C0E72" w:rsidRPr="005C0E72" w:rsidRDefault="005C0E72" w:rsidP="00D03898">
      <w:pPr>
        <w:ind w:firstLine="567"/>
      </w:pPr>
      <w:r w:rsidRPr="005C0E72">
        <w:t>Возможные цели обращения:</w:t>
      </w:r>
    </w:p>
    <w:p w14:paraId="1636B9E0" w14:textId="77777777" w:rsidR="005C0E72" w:rsidRPr="005C0E72" w:rsidRDefault="005C0E72" w:rsidP="00D03898">
      <w:pPr>
        <w:ind w:firstLine="567"/>
      </w:pPr>
      <w:r w:rsidRPr="005C0E72">
        <w:t>- предоставление информации об объектах учета, содержащейся в реестре муниципального имущества Балахнинского муниципального округа Нижегородской области.</w:t>
      </w:r>
    </w:p>
    <w:p w14:paraId="4C8592BA" w14:textId="77777777" w:rsidR="005C0E72" w:rsidRPr="005C0E72" w:rsidRDefault="005C0E72" w:rsidP="00D03898">
      <w:pPr>
        <w:ind w:firstLine="567"/>
      </w:pPr>
      <w:r w:rsidRPr="005C0E72">
        <w:t>Перечень условных обозначений и сокращений, используемых в настоящем Административном регламенте представлен в приложении 1 к настоящему Административному регламенту.</w:t>
      </w:r>
    </w:p>
    <w:p w14:paraId="3B5AC6EE" w14:textId="77777777" w:rsidR="005C0E72" w:rsidRPr="005C0E72" w:rsidRDefault="005C0E72" w:rsidP="00D03898">
      <w:pPr>
        <w:ind w:firstLine="0"/>
        <w:jc w:val="center"/>
        <w:rPr>
          <w:b/>
          <w:bCs/>
        </w:rPr>
      </w:pPr>
      <w:r w:rsidRPr="005C0E72">
        <w:rPr>
          <w:b/>
          <w:bCs/>
        </w:rPr>
        <w:t>Круг Заявителей</w:t>
      </w:r>
    </w:p>
    <w:p w14:paraId="248E7EBD" w14:textId="6877D77F" w:rsidR="005C0E72" w:rsidRPr="005C0E72" w:rsidRDefault="00D03898" w:rsidP="00D03898">
      <w:pPr>
        <w:widowControl w:val="0"/>
        <w:tabs>
          <w:tab w:val="left" w:pos="1582"/>
        </w:tabs>
        <w:autoSpaceDE w:val="0"/>
        <w:autoSpaceDN w:val="0"/>
        <w:ind w:right="163" w:firstLine="567"/>
        <w:rPr>
          <w:rFonts w:eastAsia="Times New Roman"/>
          <w:szCs w:val="24"/>
        </w:rPr>
      </w:pPr>
      <w:r>
        <w:rPr>
          <w:rFonts w:eastAsia="Times New Roman"/>
          <w:szCs w:val="24"/>
        </w:rPr>
        <w:t xml:space="preserve">1.2. </w:t>
      </w:r>
      <w:r w:rsidR="005C0E72" w:rsidRPr="005C0E72">
        <w:rPr>
          <w:rFonts w:eastAsia="Times New Roman"/>
          <w:szCs w:val="24"/>
        </w:rPr>
        <w:t>Заявителями на получение муниципальной услуги</w:t>
      </w:r>
      <w:r w:rsidR="005C0E72" w:rsidRPr="005C0E72">
        <w:rPr>
          <w:rFonts w:eastAsia="Times New Roman"/>
          <w:spacing w:val="1"/>
          <w:szCs w:val="24"/>
        </w:rPr>
        <w:t xml:space="preserve"> </w:t>
      </w:r>
      <w:r w:rsidR="005C0E72" w:rsidRPr="005C0E72">
        <w:rPr>
          <w:rFonts w:eastAsia="Times New Roman"/>
          <w:szCs w:val="24"/>
        </w:rPr>
        <w:t>являются физические</w:t>
      </w:r>
      <w:r w:rsidR="005C0E72" w:rsidRPr="005C0E72">
        <w:rPr>
          <w:rFonts w:eastAsia="Times New Roman"/>
          <w:spacing w:val="1"/>
          <w:szCs w:val="24"/>
        </w:rPr>
        <w:t xml:space="preserve"> </w:t>
      </w:r>
      <w:r w:rsidR="005C0E72" w:rsidRPr="005C0E72">
        <w:rPr>
          <w:rFonts w:eastAsia="Times New Roman"/>
          <w:szCs w:val="24"/>
        </w:rPr>
        <w:t>лица,</w:t>
      </w:r>
      <w:r w:rsidR="005C0E72" w:rsidRPr="005C0E72">
        <w:rPr>
          <w:rFonts w:eastAsia="Times New Roman"/>
          <w:spacing w:val="-2"/>
          <w:szCs w:val="24"/>
        </w:rPr>
        <w:t xml:space="preserve"> </w:t>
      </w:r>
      <w:r w:rsidR="005C0E72" w:rsidRPr="005C0E72">
        <w:rPr>
          <w:rFonts w:eastAsia="Times New Roman"/>
          <w:szCs w:val="24"/>
        </w:rPr>
        <w:t>юридические</w:t>
      </w:r>
      <w:r w:rsidR="005C0E72" w:rsidRPr="005C0E72">
        <w:rPr>
          <w:rFonts w:eastAsia="Times New Roman"/>
          <w:spacing w:val="-3"/>
          <w:szCs w:val="24"/>
        </w:rPr>
        <w:t xml:space="preserve"> </w:t>
      </w:r>
      <w:r w:rsidR="005C0E72" w:rsidRPr="005C0E72">
        <w:rPr>
          <w:rFonts w:eastAsia="Times New Roman"/>
          <w:szCs w:val="24"/>
        </w:rPr>
        <w:t>лица</w:t>
      </w:r>
      <w:r w:rsidR="005C0E72" w:rsidRPr="005C0E72">
        <w:rPr>
          <w:rFonts w:eastAsia="Times New Roman"/>
          <w:spacing w:val="-3"/>
          <w:szCs w:val="24"/>
        </w:rPr>
        <w:t xml:space="preserve"> </w:t>
      </w:r>
      <w:r w:rsidR="005C0E72" w:rsidRPr="005C0E72">
        <w:rPr>
          <w:rFonts w:eastAsia="Times New Roman"/>
          <w:szCs w:val="24"/>
        </w:rPr>
        <w:t>и индивидуальные</w:t>
      </w:r>
      <w:r w:rsidR="005C0E72" w:rsidRPr="005C0E72">
        <w:rPr>
          <w:rFonts w:eastAsia="Times New Roman"/>
          <w:spacing w:val="-4"/>
          <w:szCs w:val="24"/>
        </w:rPr>
        <w:t xml:space="preserve"> </w:t>
      </w:r>
      <w:r w:rsidR="005C0E72" w:rsidRPr="005C0E72">
        <w:rPr>
          <w:rFonts w:eastAsia="Times New Roman"/>
          <w:szCs w:val="24"/>
        </w:rPr>
        <w:t>предприниматели (далее - заявители) в соответствии с приложением 2 к настоящему Административному регламенту.</w:t>
      </w:r>
    </w:p>
    <w:p w14:paraId="09A0F02E" w14:textId="77777777" w:rsidR="005C0E72" w:rsidRPr="005C0E72" w:rsidRDefault="005C0E72" w:rsidP="00D03898">
      <w:pPr>
        <w:ind w:firstLine="0"/>
        <w:jc w:val="center"/>
        <w:rPr>
          <w:b/>
          <w:bCs/>
        </w:rPr>
      </w:pPr>
    </w:p>
    <w:p w14:paraId="7E2ACE2D" w14:textId="77777777" w:rsidR="005C0E72" w:rsidRPr="005C0E72" w:rsidRDefault="005C0E72" w:rsidP="00D03898">
      <w:pPr>
        <w:ind w:firstLine="0"/>
        <w:jc w:val="center"/>
        <w:rPr>
          <w:b/>
          <w:bCs/>
        </w:rPr>
      </w:pPr>
      <w:r w:rsidRPr="005C0E72">
        <w:rPr>
          <w:b/>
          <w:bCs/>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4B34A0C3" w14:textId="77777777" w:rsidR="005C0E72" w:rsidRPr="005C0E72" w:rsidRDefault="005C0E72" w:rsidP="00D03898">
      <w:pPr>
        <w:ind w:firstLine="0"/>
        <w:jc w:val="center"/>
        <w:rPr>
          <w:b/>
          <w:bCs/>
        </w:rPr>
      </w:pPr>
    </w:p>
    <w:p w14:paraId="3D0841F7" w14:textId="79425C0B" w:rsidR="005C0E72" w:rsidRPr="005C0E72" w:rsidRDefault="00D03898" w:rsidP="00D03898">
      <w:pPr>
        <w:ind w:firstLine="567"/>
      </w:pPr>
      <w:r>
        <w:t xml:space="preserve">1.3. </w:t>
      </w:r>
      <w:r w:rsidR="005C0E72" w:rsidRPr="005C0E72">
        <w:t xml:space="preserve">Муниципальная услуга предоставляется заявителю в соответствии с  категориями (признаками) заявителей, указанных в приложении 2 к настоящему Административного регламенту,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 (далее – Единый Интернет-портал государственных и муниципальных услуг (функций) Нижегородской области). </w:t>
      </w:r>
    </w:p>
    <w:p w14:paraId="00D77481" w14:textId="58ABB444" w:rsidR="005C0E72" w:rsidRPr="005C0E72" w:rsidRDefault="00D03898" w:rsidP="00D03898">
      <w:pPr>
        <w:ind w:firstLine="0"/>
        <w:jc w:val="center"/>
        <w:rPr>
          <w:b/>
          <w:bCs/>
        </w:rPr>
      </w:pPr>
      <w:r>
        <w:rPr>
          <w:b/>
          <w:bCs/>
          <w:lang w:val="en-US"/>
        </w:rPr>
        <w:t>II</w:t>
      </w:r>
      <w:r w:rsidRPr="00D03898">
        <w:rPr>
          <w:b/>
          <w:bCs/>
        </w:rPr>
        <w:t xml:space="preserve">. </w:t>
      </w:r>
      <w:r w:rsidR="005C0E72" w:rsidRPr="005C0E72">
        <w:rPr>
          <w:b/>
          <w:bCs/>
        </w:rPr>
        <w:t>Стандарт предоставления муниципальной услуги</w:t>
      </w:r>
    </w:p>
    <w:p w14:paraId="649D2F2F" w14:textId="77777777" w:rsidR="005C0E72" w:rsidRPr="005C0E72" w:rsidRDefault="005C0E72" w:rsidP="00D03898">
      <w:pPr>
        <w:ind w:firstLine="0"/>
        <w:jc w:val="center"/>
        <w:rPr>
          <w:b/>
          <w:bCs/>
        </w:rPr>
      </w:pPr>
    </w:p>
    <w:p w14:paraId="7D28125C" w14:textId="77777777" w:rsidR="005C0E72" w:rsidRPr="005C0E72" w:rsidRDefault="005C0E72" w:rsidP="00D03898">
      <w:pPr>
        <w:ind w:firstLine="0"/>
        <w:jc w:val="center"/>
        <w:rPr>
          <w:b/>
          <w:bCs/>
        </w:rPr>
      </w:pPr>
      <w:r w:rsidRPr="005C0E72">
        <w:rPr>
          <w:b/>
          <w:bCs/>
        </w:rPr>
        <w:lastRenderedPageBreak/>
        <w:t>Наименование муниципальной услуги</w:t>
      </w:r>
    </w:p>
    <w:p w14:paraId="05555B7F" w14:textId="77777777" w:rsidR="005C0E72" w:rsidRPr="005C0E72" w:rsidRDefault="005C0E72" w:rsidP="005C0E72">
      <w:pPr>
        <w:widowControl w:val="0"/>
        <w:numPr>
          <w:ilvl w:val="0"/>
          <w:numId w:val="10"/>
        </w:numPr>
        <w:tabs>
          <w:tab w:val="num" w:pos="360"/>
          <w:tab w:val="left" w:pos="1011"/>
        </w:tabs>
        <w:autoSpaceDE w:val="0"/>
        <w:autoSpaceDN w:val="0"/>
        <w:ind w:right="-139" w:firstLine="0"/>
        <w:jc w:val="center"/>
        <w:outlineLvl w:val="0"/>
        <w:rPr>
          <w:rFonts w:eastAsia="Times New Roman"/>
          <w:b/>
          <w:bCs/>
          <w:szCs w:val="24"/>
        </w:rPr>
      </w:pPr>
    </w:p>
    <w:p w14:paraId="36A3C538" w14:textId="44B060A3" w:rsidR="005C0E72" w:rsidRPr="005C0E72" w:rsidRDefault="00D03898" w:rsidP="00D03898">
      <w:pPr>
        <w:widowControl w:val="0"/>
        <w:tabs>
          <w:tab w:val="left" w:pos="1542"/>
        </w:tabs>
        <w:autoSpaceDE w:val="0"/>
        <w:autoSpaceDN w:val="0"/>
        <w:ind w:right="164" w:firstLine="567"/>
        <w:rPr>
          <w:rFonts w:eastAsia="Times New Roman"/>
          <w:szCs w:val="24"/>
        </w:rPr>
      </w:pPr>
      <w:r>
        <w:rPr>
          <w:rFonts w:eastAsia="Times New Roman"/>
          <w:szCs w:val="24"/>
        </w:rPr>
        <w:t xml:space="preserve">2.1. </w:t>
      </w:r>
      <w:r w:rsidR="005C0E72" w:rsidRPr="005C0E72">
        <w:rPr>
          <w:rFonts w:eastAsia="Times New Roman"/>
          <w:szCs w:val="24"/>
        </w:rPr>
        <w:t>«Предоставление информации об объектах учета, содержащейся в реестре муниципального имущества Балахнинского муниципального округа».</w:t>
      </w:r>
    </w:p>
    <w:p w14:paraId="43D1C405" w14:textId="77777777" w:rsidR="005C0E72" w:rsidRPr="005C0E72" w:rsidRDefault="005C0E72" w:rsidP="00D03898">
      <w:pPr>
        <w:ind w:firstLine="0"/>
        <w:jc w:val="center"/>
        <w:rPr>
          <w:b/>
          <w:bCs/>
        </w:rPr>
      </w:pPr>
    </w:p>
    <w:p w14:paraId="6159C304" w14:textId="77777777" w:rsidR="005C0E72" w:rsidRPr="005C0E72" w:rsidRDefault="005C0E72" w:rsidP="00D03898">
      <w:pPr>
        <w:ind w:firstLine="0"/>
        <w:jc w:val="center"/>
        <w:rPr>
          <w:b/>
          <w:bCs/>
        </w:rPr>
      </w:pPr>
      <w:r w:rsidRPr="005C0E72">
        <w:rPr>
          <w:b/>
          <w:bCs/>
        </w:rPr>
        <w:t>Наименование органа, предоставляющего  муниципальную  услугу</w:t>
      </w:r>
    </w:p>
    <w:p w14:paraId="4B9B4A11" w14:textId="77777777" w:rsidR="005C0E72" w:rsidRPr="005C0E72" w:rsidRDefault="005C0E72" w:rsidP="00D03898">
      <w:pPr>
        <w:ind w:firstLine="0"/>
        <w:jc w:val="center"/>
        <w:rPr>
          <w:b/>
          <w:bCs/>
        </w:rPr>
      </w:pPr>
    </w:p>
    <w:p w14:paraId="1F75514F" w14:textId="3F522E7A" w:rsidR="005C0E72" w:rsidRPr="005C0E72" w:rsidRDefault="00D03898" w:rsidP="00D03898">
      <w:pPr>
        <w:widowControl w:val="0"/>
        <w:suppressAutoHyphens/>
        <w:autoSpaceDE w:val="0"/>
        <w:autoSpaceDN w:val="0"/>
        <w:ind w:firstLine="567"/>
        <w:jc w:val="left"/>
        <w:textAlignment w:val="baseline"/>
        <w:rPr>
          <w:rFonts w:eastAsia="Arial"/>
          <w:kern w:val="3"/>
          <w:szCs w:val="24"/>
          <w:lang w:eastAsia="ja-JP" w:bidi="hi-IN"/>
        </w:rPr>
      </w:pPr>
      <w:r>
        <w:rPr>
          <w:rFonts w:eastAsia="Arial"/>
          <w:kern w:val="3"/>
          <w:szCs w:val="24"/>
          <w:lang w:eastAsia="ja-JP" w:bidi="hi-IN"/>
        </w:rPr>
        <w:t xml:space="preserve">2.2. </w:t>
      </w:r>
      <w:r w:rsidR="005C0E72" w:rsidRPr="005C0E72">
        <w:rPr>
          <w:rFonts w:eastAsia="Arial"/>
          <w:kern w:val="3"/>
          <w:szCs w:val="24"/>
          <w:lang w:eastAsia="ja-JP" w:bidi="hi-IN"/>
        </w:rPr>
        <w:t xml:space="preserve">Предоставление муниципальной услуги осуществляет </w:t>
      </w:r>
      <w:r w:rsidR="005C0E72" w:rsidRPr="005C0E72">
        <w:rPr>
          <w:rFonts w:eastAsia="Times New Roman"/>
          <w:szCs w:val="24"/>
        </w:rPr>
        <w:t>Администрация Балахнинского муниципального округа Нижегородской области (далее – Уполномоченный орган)</w:t>
      </w:r>
      <w:r w:rsidR="005C0E72" w:rsidRPr="005C0E72">
        <w:rPr>
          <w:rFonts w:eastAsia="Arial"/>
          <w:kern w:val="3"/>
          <w:szCs w:val="24"/>
          <w:lang w:eastAsia="ja-JP" w:bidi="hi-IN"/>
        </w:rPr>
        <w:t>. Непосредственное предоставление муниципальной услуги осуществляет Комитет по управлению муниципальным имуществом и земельными ресурсами администрации Балахнинского муниципального округа Нижегородской области (далее - Комитет)</w:t>
      </w:r>
      <w:r w:rsidR="005C0E72" w:rsidRPr="005C0E72">
        <w:rPr>
          <w:rFonts w:eastAsia="Arial"/>
          <w:bCs/>
          <w:color w:val="000000"/>
          <w:kern w:val="3"/>
          <w:szCs w:val="24"/>
          <w:lang w:eastAsia="ja-JP" w:bidi="hi-IN"/>
        </w:rPr>
        <w:t>.</w:t>
      </w:r>
    </w:p>
    <w:p w14:paraId="72BD0316" w14:textId="4B76C1E0" w:rsidR="005C0E72" w:rsidRPr="005C0E72" w:rsidRDefault="00D03898" w:rsidP="00D03898">
      <w:pPr>
        <w:widowControl w:val="0"/>
        <w:tabs>
          <w:tab w:val="left" w:pos="1418"/>
          <w:tab w:val="left" w:pos="6802"/>
          <w:tab w:val="left" w:pos="9395"/>
        </w:tabs>
        <w:autoSpaceDE w:val="0"/>
        <w:autoSpaceDN w:val="0"/>
        <w:ind w:firstLine="567"/>
        <w:jc w:val="left"/>
        <w:rPr>
          <w:rFonts w:eastAsia="Arial"/>
          <w:kern w:val="3"/>
          <w:szCs w:val="24"/>
          <w:lang w:eastAsia="ja-JP" w:bidi="hi-IN"/>
        </w:rPr>
      </w:pPr>
      <w:r>
        <w:rPr>
          <w:rFonts w:eastAsia="Arial"/>
          <w:kern w:val="3"/>
          <w:szCs w:val="24"/>
          <w:lang w:eastAsia="ja-JP" w:bidi="hi-IN"/>
        </w:rPr>
        <w:t xml:space="preserve">2.3. </w:t>
      </w:r>
      <w:r w:rsidR="005C0E72" w:rsidRPr="005C0E72">
        <w:rPr>
          <w:rFonts w:eastAsia="Arial"/>
          <w:kern w:val="3"/>
          <w:szCs w:val="24"/>
          <w:lang w:eastAsia="ja-JP" w:bidi="hi-IN"/>
        </w:rPr>
        <w:t xml:space="preserve">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–УМФЦ). </w:t>
      </w:r>
    </w:p>
    <w:p w14:paraId="582C5675" w14:textId="77777777" w:rsidR="005C0E72" w:rsidRPr="005C0E72" w:rsidRDefault="005C0E72" w:rsidP="00D03898">
      <w:pPr>
        <w:widowControl w:val="0"/>
        <w:tabs>
          <w:tab w:val="left" w:pos="1856"/>
          <w:tab w:val="left" w:pos="4274"/>
          <w:tab w:val="left" w:pos="6802"/>
          <w:tab w:val="left" w:pos="9395"/>
        </w:tabs>
        <w:autoSpaceDE w:val="0"/>
        <w:autoSpaceDN w:val="0"/>
        <w:ind w:firstLine="567"/>
        <w:rPr>
          <w:rFonts w:eastAsia="Arial"/>
          <w:kern w:val="3"/>
          <w:szCs w:val="24"/>
          <w:lang w:eastAsia="ja-JP" w:bidi="hi-IN"/>
        </w:rPr>
      </w:pPr>
      <w:r w:rsidRPr="005C0E72">
        <w:rPr>
          <w:rFonts w:eastAsia="Arial"/>
          <w:kern w:val="3"/>
          <w:szCs w:val="24"/>
          <w:lang w:eastAsia="ja-JP" w:bidi="hi-IN"/>
        </w:rPr>
        <w:t>Организация предоставления муниципальной услуги в УМФЦ осуществляется в соответствии с настоящим Административным регламентом на основании Соглашения о взаимодействии, заключенного между УМФЦ и Уполномоченным органом.</w:t>
      </w:r>
    </w:p>
    <w:p w14:paraId="37FD9CE6" w14:textId="77777777" w:rsidR="005C0E72" w:rsidRPr="005C0E72" w:rsidRDefault="005C0E72" w:rsidP="00D03898">
      <w:pPr>
        <w:widowControl w:val="0"/>
        <w:tabs>
          <w:tab w:val="left" w:pos="1856"/>
          <w:tab w:val="left" w:pos="4274"/>
          <w:tab w:val="left" w:pos="6802"/>
          <w:tab w:val="left" w:pos="9395"/>
        </w:tabs>
        <w:autoSpaceDE w:val="0"/>
        <w:autoSpaceDN w:val="0"/>
        <w:ind w:firstLine="567"/>
        <w:rPr>
          <w:rFonts w:eastAsia="Arial"/>
          <w:kern w:val="3"/>
          <w:szCs w:val="24"/>
          <w:lang w:eastAsia="ja-JP" w:bidi="hi-IN"/>
        </w:rPr>
      </w:pPr>
      <w:r w:rsidRPr="005C0E72">
        <w:rPr>
          <w:rFonts w:eastAsia="Arial"/>
          <w:kern w:val="3"/>
          <w:szCs w:val="24"/>
          <w:lang w:eastAsia="ja-JP" w:bidi="hi-IN"/>
        </w:rPr>
        <w:t>Предоставление муниципальной услуги на базе УМФЦ осуществляется в части приема документов, выдачи результата предоставления услуги, а также совершения иных действий в рамках, не превышающих полномочий УМФЦ.</w:t>
      </w:r>
    </w:p>
    <w:p w14:paraId="1778E798" w14:textId="77777777" w:rsidR="005C0E72" w:rsidRPr="005C0E72" w:rsidRDefault="005C0E72" w:rsidP="00D03898">
      <w:pPr>
        <w:widowControl w:val="0"/>
        <w:tabs>
          <w:tab w:val="left" w:pos="1714"/>
          <w:tab w:val="left" w:pos="8669"/>
        </w:tabs>
        <w:autoSpaceDE w:val="0"/>
        <w:autoSpaceDN w:val="0"/>
        <w:ind w:right="-1" w:firstLine="567"/>
        <w:rPr>
          <w:rFonts w:eastAsia="Times New Roman"/>
          <w:szCs w:val="24"/>
        </w:rPr>
      </w:pPr>
      <w:r w:rsidRPr="005C0E72">
        <w:rPr>
          <w:rFonts w:eastAsia="Times New Roman"/>
          <w:szCs w:val="24"/>
        </w:rPr>
        <w:t>УМФЦ может быть принято решение об отказе в приеме заявления и документов и (или) информации, необходимых для предоставления муниципальной услуги.</w:t>
      </w:r>
    </w:p>
    <w:p w14:paraId="14596300" w14:textId="77777777" w:rsidR="005C0E72" w:rsidRPr="005C0E72" w:rsidRDefault="005C0E72" w:rsidP="00D03898">
      <w:pPr>
        <w:widowControl w:val="0"/>
        <w:suppressAutoHyphens/>
        <w:autoSpaceDN w:val="0"/>
        <w:ind w:firstLine="567"/>
        <w:textAlignment w:val="baseline"/>
        <w:rPr>
          <w:rFonts w:eastAsia="Segoe UI"/>
          <w:bCs/>
          <w:color w:val="000000"/>
          <w:kern w:val="3"/>
          <w:szCs w:val="24"/>
          <w:lang w:eastAsia="zh-CN" w:bidi="hi-IN"/>
        </w:rPr>
      </w:pPr>
      <w:r w:rsidRPr="005C0E72">
        <w:rPr>
          <w:rFonts w:eastAsia="Segoe UI"/>
          <w:bCs/>
          <w:color w:val="000000"/>
          <w:kern w:val="3"/>
          <w:szCs w:val="24"/>
          <w:lang w:eastAsia="zh-CN" w:bidi="hi-IN"/>
        </w:rPr>
        <w:t>Предоставление муниципальной услуги в УМФЦ осуществляется в соответствии с Федеральным законом от 27.07.2010 № 210-ФЗ «Об организации предоставления государственных и муниципальных услуг» и Соглашением о взаимодействии, заключенным между УМФЦ и Уполномоченным органом.</w:t>
      </w:r>
    </w:p>
    <w:p w14:paraId="4437B3FE" w14:textId="77777777" w:rsidR="005C0E72" w:rsidRPr="005C0E72" w:rsidRDefault="005C0E72" w:rsidP="00D03898">
      <w:pPr>
        <w:ind w:firstLine="0"/>
        <w:jc w:val="center"/>
        <w:rPr>
          <w:b/>
          <w:bCs/>
          <w:lang w:eastAsia="zh-CN" w:bidi="hi-IN"/>
        </w:rPr>
      </w:pPr>
    </w:p>
    <w:p w14:paraId="2800EB92" w14:textId="77777777" w:rsidR="005C0E72" w:rsidRPr="005C0E72" w:rsidRDefault="005C0E72" w:rsidP="00D03898">
      <w:pPr>
        <w:ind w:firstLine="0"/>
        <w:jc w:val="center"/>
        <w:rPr>
          <w:b/>
          <w:bCs/>
        </w:rPr>
      </w:pPr>
      <w:r w:rsidRPr="005C0E72">
        <w:rPr>
          <w:b/>
          <w:bCs/>
        </w:rPr>
        <w:t>Результат предоставления муниципальной услуги</w:t>
      </w:r>
    </w:p>
    <w:p w14:paraId="465A00C7" w14:textId="77777777" w:rsidR="005C0E72" w:rsidRPr="005C0E72" w:rsidRDefault="005C0E72" w:rsidP="00D03898">
      <w:pPr>
        <w:ind w:firstLine="0"/>
        <w:jc w:val="center"/>
        <w:rPr>
          <w:b/>
          <w:bCs/>
        </w:rPr>
      </w:pPr>
    </w:p>
    <w:p w14:paraId="05DCA9BD" w14:textId="48A078FE" w:rsidR="005C0E72" w:rsidRPr="005C0E72" w:rsidRDefault="0030463C" w:rsidP="00C90F43">
      <w:pPr>
        <w:ind w:firstLine="567"/>
      </w:pPr>
      <w:r>
        <w:t xml:space="preserve">2.4. </w:t>
      </w:r>
      <w:r w:rsidR="005C0E72" w:rsidRPr="005C0E72">
        <w:t>Результатом предоставления муниципальной услуги является:</w:t>
      </w:r>
    </w:p>
    <w:p w14:paraId="7D686A29" w14:textId="212F5730" w:rsidR="005C0E72" w:rsidRPr="005C0E72" w:rsidRDefault="0030463C" w:rsidP="00C90F43">
      <w:pPr>
        <w:ind w:firstLine="567"/>
      </w:pPr>
      <w:r>
        <w:t xml:space="preserve">2.4.1. </w:t>
      </w:r>
      <w:r w:rsidR="005C0E72" w:rsidRPr="005C0E72">
        <w:t>Выписка из реестра муниципального имущества Балахнинского муниципального округа Нижегородской области (далее - выписка из реестра) по форме согласно Приложению 6 к настоящему Административному регламенту;</w:t>
      </w:r>
    </w:p>
    <w:p w14:paraId="29BD9112" w14:textId="222622B3" w:rsidR="005C0E72" w:rsidRPr="005C0E72" w:rsidRDefault="0030463C" w:rsidP="00C90F43">
      <w:pPr>
        <w:ind w:firstLine="567"/>
      </w:pPr>
      <w:r>
        <w:t xml:space="preserve">2.4.2. </w:t>
      </w:r>
      <w:r w:rsidR="005C0E72" w:rsidRPr="005C0E72">
        <w:t>Уведомление об отсутствии запрашиваемых сведений по форме согласно Приложению 7 к настоящему Административному регламенту.</w:t>
      </w:r>
    </w:p>
    <w:p w14:paraId="687321D9" w14:textId="4314E949" w:rsidR="005C0E72" w:rsidRPr="005C0E72" w:rsidRDefault="0030463C" w:rsidP="00C90F43">
      <w:pPr>
        <w:ind w:firstLine="567"/>
      </w:pPr>
      <w:r>
        <w:t xml:space="preserve">2.4.3. </w:t>
      </w:r>
      <w:r w:rsidR="005C0E72" w:rsidRPr="005C0E72">
        <w:t>Отказ в предоставлении информации из реестра по форме согласно Приложению 8 к настоящему Административному регламенту.</w:t>
      </w:r>
    </w:p>
    <w:p w14:paraId="23E67885" w14:textId="31553958" w:rsidR="005C0E72" w:rsidRPr="005C0E72" w:rsidRDefault="0030463C" w:rsidP="00C90F43">
      <w:pPr>
        <w:ind w:firstLine="567"/>
      </w:pPr>
      <w:r>
        <w:t xml:space="preserve">2.5. </w:t>
      </w:r>
      <w:r w:rsidR="005C0E72" w:rsidRPr="005C0E72">
        <w:t>Результаты муниципальной услуги, указанные в пункте 2.4 настоящего Административного регламента, могут быть получены:</w:t>
      </w:r>
    </w:p>
    <w:p w14:paraId="5BAA555D" w14:textId="77777777" w:rsidR="005C0E72" w:rsidRPr="005C0E72" w:rsidRDefault="005C0E72" w:rsidP="00C90F43">
      <w:pPr>
        <w:ind w:firstLine="567"/>
      </w:pPr>
      <w:r w:rsidRPr="005C0E72">
        <w:t>- в виде бумажного документа лично в Уполномоченном органе либо в УМФЦ;</w:t>
      </w:r>
    </w:p>
    <w:p w14:paraId="3099C2D4" w14:textId="77777777" w:rsidR="005C0E72" w:rsidRPr="005C0E72" w:rsidRDefault="005C0E72" w:rsidP="00C90F43">
      <w:pPr>
        <w:ind w:firstLine="567"/>
      </w:pPr>
      <w:r w:rsidRPr="005C0E72">
        <w:t>-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15D40407" w14:textId="77777777" w:rsidR="005C0E72" w:rsidRPr="005C0E72" w:rsidRDefault="005C0E72" w:rsidP="002118F0">
      <w:pPr>
        <w:ind w:firstLine="0"/>
        <w:jc w:val="center"/>
        <w:rPr>
          <w:b/>
          <w:bCs/>
        </w:rPr>
      </w:pPr>
      <w:r w:rsidRPr="005C0E72">
        <w:rPr>
          <w:b/>
          <w:bCs/>
        </w:rPr>
        <w:t>Срок предоставления муниципальной услуги</w:t>
      </w:r>
    </w:p>
    <w:p w14:paraId="01AB3F30" w14:textId="77777777" w:rsidR="005C0E72" w:rsidRPr="005C0E72" w:rsidRDefault="005C0E72" w:rsidP="005C0E72">
      <w:pPr>
        <w:widowControl w:val="0"/>
        <w:autoSpaceDE w:val="0"/>
        <w:autoSpaceDN w:val="0"/>
        <w:jc w:val="left"/>
        <w:rPr>
          <w:rFonts w:eastAsia="Times New Roman"/>
          <w:b/>
          <w:szCs w:val="24"/>
        </w:rPr>
      </w:pPr>
    </w:p>
    <w:p w14:paraId="21A3C239" w14:textId="77777777" w:rsidR="005C0E72" w:rsidRPr="005C0E72" w:rsidRDefault="005C0E72" w:rsidP="002118F0">
      <w:pPr>
        <w:widowControl w:val="0"/>
        <w:tabs>
          <w:tab w:val="left" w:pos="1718"/>
          <w:tab w:val="left" w:pos="1719"/>
          <w:tab w:val="left" w:pos="2618"/>
          <w:tab w:val="left" w:pos="4810"/>
          <w:tab w:val="left" w:pos="7127"/>
          <w:tab w:val="left" w:pos="9509"/>
        </w:tabs>
        <w:autoSpaceDE w:val="0"/>
        <w:autoSpaceDN w:val="0"/>
        <w:spacing w:before="79"/>
        <w:ind w:firstLine="567"/>
        <w:rPr>
          <w:rFonts w:eastAsia="Times New Roman"/>
          <w:szCs w:val="24"/>
        </w:rPr>
      </w:pPr>
      <w:r w:rsidRPr="005C0E72">
        <w:rPr>
          <w:rFonts w:eastAsia="Times New Roman"/>
          <w:szCs w:val="24"/>
        </w:rPr>
        <w:t>2.6. Срок предоставления муниципальной услуги, в том числе посредством ЕПГУ или УМФЦ – в течение 10 рабочих дней со дня регистрации заявления о предоставлении муниципальной услуги.</w:t>
      </w:r>
    </w:p>
    <w:p w14:paraId="225EB783" w14:textId="77777777" w:rsidR="005C0E72" w:rsidRPr="005C0E72" w:rsidRDefault="005C0E72" w:rsidP="002118F0">
      <w:pPr>
        <w:ind w:firstLine="0"/>
        <w:jc w:val="center"/>
        <w:rPr>
          <w:b/>
          <w:bCs/>
        </w:rPr>
      </w:pPr>
    </w:p>
    <w:p w14:paraId="39379C0F" w14:textId="77777777" w:rsidR="005C0E72" w:rsidRPr="005C0E72" w:rsidRDefault="005C0E72" w:rsidP="002118F0">
      <w:pPr>
        <w:ind w:firstLine="0"/>
        <w:jc w:val="center"/>
        <w:rPr>
          <w:b/>
          <w:bCs/>
        </w:rPr>
      </w:pPr>
      <w:r w:rsidRPr="005C0E72">
        <w:rPr>
          <w:b/>
          <w:bCs/>
        </w:rPr>
        <w:lastRenderedPageBreak/>
        <w:t>Размер платы, взимаемой с заявителя при предоставлении муниципальной услуги, и способы ее взимания</w:t>
      </w:r>
    </w:p>
    <w:p w14:paraId="256AB721" w14:textId="77777777" w:rsidR="005C0E72" w:rsidRPr="005C0E72" w:rsidRDefault="005C0E72" w:rsidP="002118F0">
      <w:pPr>
        <w:ind w:firstLine="0"/>
        <w:jc w:val="center"/>
        <w:rPr>
          <w:b/>
          <w:bCs/>
        </w:rPr>
      </w:pPr>
    </w:p>
    <w:p w14:paraId="0A003200" w14:textId="77777777" w:rsidR="005C0E72" w:rsidRPr="005C0E72" w:rsidRDefault="005C0E72" w:rsidP="002118F0">
      <w:pPr>
        <w:widowControl w:val="0"/>
        <w:tabs>
          <w:tab w:val="left" w:pos="1494"/>
        </w:tabs>
        <w:autoSpaceDE w:val="0"/>
        <w:autoSpaceDN w:val="0"/>
        <w:ind w:firstLine="567"/>
        <w:rPr>
          <w:rFonts w:eastAsia="Times New Roman"/>
          <w:szCs w:val="24"/>
        </w:rPr>
      </w:pPr>
      <w:r w:rsidRPr="005C0E72">
        <w:rPr>
          <w:rFonts w:eastAsia="Times New Roman"/>
          <w:szCs w:val="24"/>
        </w:rPr>
        <w:t>2.7. Предоставление</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осуществляется</w:t>
      </w:r>
      <w:r w:rsidRPr="005C0E72">
        <w:rPr>
          <w:rFonts w:eastAsia="Times New Roman"/>
          <w:spacing w:val="-1"/>
          <w:szCs w:val="24"/>
        </w:rPr>
        <w:t xml:space="preserve"> </w:t>
      </w:r>
      <w:r w:rsidRPr="005C0E72">
        <w:rPr>
          <w:rFonts w:eastAsia="Times New Roman"/>
          <w:szCs w:val="24"/>
        </w:rPr>
        <w:t>бесплатно.</w:t>
      </w:r>
    </w:p>
    <w:p w14:paraId="200BAFBA" w14:textId="77777777" w:rsidR="005C0E72" w:rsidRPr="005C0E72" w:rsidRDefault="005C0E72" w:rsidP="002118F0">
      <w:pPr>
        <w:ind w:firstLine="0"/>
        <w:jc w:val="center"/>
        <w:rPr>
          <w:b/>
          <w:bCs/>
        </w:rPr>
      </w:pPr>
    </w:p>
    <w:p w14:paraId="7B61255E" w14:textId="77777777" w:rsidR="005C0E72" w:rsidRPr="005C0E72" w:rsidRDefault="005C0E72" w:rsidP="002118F0">
      <w:pPr>
        <w:ind w:firstLine="0"/>
        <w:jc w:val="center"/>
        <w:rPr>
          <w:b/>
          <w:bCs/>
        </w:rPr>
      </w:pPr>
      <w:r w:rsidRPr="005C0E72">
        <w:rPr>
          <w:b/>
          <w:bC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8E38D32" w14:textId="77777777" w:rsidR="005C0E72" w:rsidRPr="005C0E72" w:rsidRDefault="005C0E72" w:rsidP="002118F0">
      <w:pPr>
        <w:ind w:firstLine="0"/>
        <w:jc w:val="center"/>
        <w:rPr>
          <w:b/>
          <w:bCs/>
        </w:rPr>
      </w:pPr>
    </w:p>
    <w:p w14:paraId="2CAC8F5B" w14:textId="77777777" w:rsidR="005C0E72" w:rsidRPr="005C0E72" w:rsidRDefault="005C0E72" w:rsidP="002118F0">
      <w:pPr>
        <w:widowControl w:val="0"/>
        <w:tabs>
          <w:tab w:val="left" w:pos="1728"/>
        </w:tabs>
        <w:autoSpaceDE w:val="0"/>
        <w:autoSpaceDN w:val="0"/>
        <w:ind w:firstLine="567"/>
        <w:rPr>
          <w:rFonts w:eastAsia="Times New Roman"/>
          <w:szCs w:val="24"/>
        </w:rPr>
      </w:pPr>
      <w:r w:rsidRPr="005C0E72">
        <w:rPr>
          <w:rFonts w:eastAsia="Times New Roman"/>
          <w:szCs w:val="24"/>
        </w:rPr>
        <w:t>2.8.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Уполномоченном органе или УМФЦ составляет не более 15 минут.</w:t>
      </w:r>
    </w:p>
    <w:p w14:paraId="730467E1" w14:textId="77777777" w:rsidR="005C0E72" w:rsidRPr="005C0E72" w:rsidRDefault="005C0E72" w:rsidP="006D2ABD">
      <w:pPr>
        <w:ind w:firstLine="0"/>
        <w:jc w:val="center"/>
        <w:rPr>
          <w:b/>
          <w:bCs/>
        </w:rPr>
      </w:pPr>
    </w:p>
    <w:p w14:paraId="4E18F43C" w14:textId="7D110D47" w:rsidR="005C0E72" w:rsidRPr="005C0E72" w:rsidRDefault="005C0E72" w:rsidP="006D2ABD">
      <w:pPr>
        <w:ind w:firstLine="0"/>
        <w:jc w:val="center"/>
        <w:rPr>
          <w:b/>
          <w:bCs/>
        </w:rPr>
      </w:pPr>
      <w:r w:rsidRPr="005C0E72">
        <w:rPr>
          <w:b/>
          <w:bCs/>
        </w:rPr>
        <w:t>Срок регистрации запроса заявителя о предоставлении муниципальной услуги</w:t>
      </w:r>
    </w:p>
    <w:p w14:paraId="2E5E7545" w14:textId="77777777" w:rsidR="005C0E72" w:rsidRPr="005C0E72" w:rsidRDefault="005C0E72" w:rsidP="006D2ABD">
      <w:pPr>
        <w:ind w:firstLine="0"/>
        <w:jc w:val="center"/>
        <w:rPr>
          <w:b/>
          <w:bCs/>
        </w:rPr>
      </w:pPr>
    </w:p>
    <w:p w14:paraId="78C598E0"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2.9. Регистрация</w:t>
      </w:r>
      <w:r w:rsidRPr="005C0E72">
        <w:rPr>
          <w:rFonts w:eastAsia="Times New Roman"/>
          <w:spacing w:val="1"/>
          <w:szCs w:val="24"/>
        </w:rPr>
        <w:t xml:space="preserve"> </w:t>
      </w:r>
      <w:r w:rsidRPr="005C0E72">
        <w:rPr>
          <w:rFonts w:eastAsia="Times New Roman"/>
          <w:szCs w:val="24"/>
        </w:rPr>
        <w:t>направленного</w:t>
      </w:r>
      <w:r w:rsidRPr="005C0E72">
        <w:rPr>
          <w:rFonts w:eastAsia="Times New Roman"/>
          <w:spacing w:val="1"/>
          <w:szCs w:val="24"/>
        </w:rPr>
        <w:t xml:space="preserve"> </w:t>
      </w:r>
      <w:r w:rsidRPr="005C0E72">
        <w:rPr>
          <w:rFonts w:eastAsia="Times New Roman"/>
          <w:szCs w:val="24"/>
        </w:rPr>
        <w:t>заявителем</w:t>
      </w:r>
      <w:r w:rsidRPr="005C0E72">
        <w:rPr>
          <w:rFonts w:eastAsia="Times New Roman"/>
          <w:spacing w:val="1"/>
          <w:szCs w:val="24"/>
        </w:rPr>
        <w:t xml:space="preserve"> </w:t>
      </w:r>
      <w:r w:rsidRPr="005C0E72">
        <w:rPr>
          <w:rFonts w:eastAsia="Times New Roman"/>
          <w:szCs w:val="24"/>
        </w:rPr>
        <w:t>запроса</w:t>
      </w:r>
      <w:r w:rsidRPr="005C0E72">
        <w:rPr>
          <w:rFonts w:eastAsia="Times New Roman"/>
          <w:spacing w:val="1"/>
          <w:szCs w:val="24"/>
        </w:rPr>
        <w:t xml:space="preserve"> </w:t>
      </w:r>
      <w:r w:rsidRPr="005C0E72">
        <w:rPr>
          <w:rFonts w:eastAsia="Times New Roman"/>
          <w:szCs w:val="24"/>
        </w:rPr>
        <w:t>о</w:t>
      </w:r>
      <w:r w:rsidRPr="005C0E72">
        <w:rPr>
          <w:rFonts w:eastAsia="Times New Roman"/>
          <w:spacing w:val="1"/>
          <w:szCs w:val="24"/>
        </w:rPr>
        <w:t xml:space="preserve"> </w:t>
      </w:r>
      <w:r w:rsidRPr="005C0E72">
        <w:rPr>
          <w:rFonts w:eastAsia="Times New Roman"/>
          <w:szCs w:val="24"/>
        </w:rPr>
        <w:t>предоставлении</w:t>
      </w:r>
      <w:r w:rsidRPr="005C0E72">
        <w:rPr>
          <w:rFonts w:eastAsia="Times New Roman"/>
          <w:spacing w:val="1"/>
          <w:szCs w:val="24"/>
        </w:rPr>
        <w:t xml:space="preserve"> </w:t>
      </w:r>
      <w:r w:rsidRPr="005C0E72">
        <w:rPr>
          <w:rFonts w:eastAsia="Times New Roman"/>
          <w:szCs w:val="24"/>
        </w:rPr>
        <w:t>муниципальной услуги способами, указанными в пункте 3.1.1. настоящего</w:t>
      </w:r>
      <w:r w:rsidRPr="005C0E72">
        <w:rPr>
          <w:rFonts w:eastAsia="Times New Roman"/>
          <w:spacing w:val="1"/>
          <w:szCs w:val="24"/>
        </w:rPr>
        <w:t xml:space="preserve"> </w:t>
      </w:r>
      <w:r w:rsidRPr="005C0E72">
        <w:rPr>
          <w:rFonts w:eastAsia="Times New Roman"/>
          <w:szCs w:val="24"/>
        </w:rPr>
        <w:t>Административного</w:t>
      </w:r>
      <w:r w:rsidRPr="005C0E72">
        <w:rPr>
          <w:rFonts w:eastAsia="Times New Roman"/>
          <w:spacing w:val="1"/>
          <w:szCs w:val="24"/>
        </w:rPr>
        <w:t xml:space="preserve"> </w:t>
      </w:r>
      <w:r w:rsidRPr="005C0E72">
        <w:rPr>
          <w:rFonts w:eastAsia="Times New Roman"/>
          <w:szCs w:val="24"/>
        </w:rPr>
        <w:t>регламента</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Уполномоченном</w:t>
      </w:r>
      <w:r w:rsidRPr="005C0E72">
        <w:rPr>
          <w:rFonts w:eastAsia="Times New Roman"/>
          <w:spacing w:val="1"/>
          <w:szCs w:val="24"/>
        </w:rPr>
        <w:t xml:space="preserve"> </w:t>
      </w:r>
      <w:r w:rsidRPr="005C0E72">
        <w:rPr>
          <w:rFonts w:eastAsia="Times New Roman"/>
          <w:szCs w:val="24"/>
        </w:rPr>
        <w:t>органе</w:t>
      </w:r>
      <w:r w:rsidRPr="005C0E72">
        <w:rPr>
          <w:rFonts w:eastAsia="Times New Roman"/>
          <w:spacing w:val="-67"/>
          <w:szCs w:val="24"/>
        </w:rPr>
        <w:t xml:space="preserve"> </w:t>
      </w:r>
      <w:r w:rsidRPr="005C0E72">
        <w:rPr>
          <w:rFonts w:eastAsia="Times New Roman"/>
          <w:szCs w:val="24"/>
        </w:rPr>
        <w:t>осуществляется</w:t>
      </w:r>
      <w:r w:rsidRPr="005C0E72">
        <w:rPr>
          <w:rFonts w:eastAsia="Times New Roman"/>
          <w:spacing w:val="1"/>
          <w:szCs w:val="24"/>
        </w:rPr>
        <w:t xml:space="preserve"> </w:t>
      </w:r>
      <w:r w:rsidRPr="005C0E72">
        <w:rPr>
          <w:rFonts w:eastAsia="Times New Roman"/>
          <w:szCs w:val="24"/>
        </w:rPr>
        <w:t>не</w:t>
      </w:r>
      <w:r w:rsidRPr="005C0E72">
        <w:rPr>
          <w:rFonts w:eastAsia="Times New Roman"/>
          <w:spacing w:val="1"/>
          <w:szCs w:val="24"/>
        </w:rPr>
        <w:t xml:space="preserve"> </w:t>
      </w:r>
      <w:r w:rsidRPr="005C0E72">
        <w:rPr>
          <w:rFonts w:eastAsia="Times New Roman"/>
          <w:szCs w:val="24"/>
        </w:rPr>
        <w:t>позднее</w:t>
      </w:r>
      <w:r w:rsidRPr="005C0E72">
        <w:rPr>
          <w:rFonts w:eastAsia="Times New Roman"/>
          <w:spacing w:val="1"/>
          <w:szCs w:val="24"/>
        </w:rPr>
        <w:t xml:space="preserve"> </w:t>
      </w:r>
      <w:r w:rsidRPr="005C0E72">
        <w:rPr>
          <w:rFonts w:eastAsia="Times New Roman"/>
          <w:szCs w:val="24"/>
        </w:rPr>
        <w:t>1</w:t>
      </w:r>
      <w:r w:rsidRPr="005C0E72">
        <w:rPr>
          <w:rFonts w:eastAsia="Times New Roman"/>
          <w:spacing w:val="1"/>
          <w:szCs w:val="24"/>
        </w:rPr>
        <w:t xml:space="preserve"> </w:t>
      </w:r>
      <w:r w:rsidRPr="005C0E72">
        <w:rPr>
          <w:rFonts w:eastAsia="Times New Roman"/>
          <w:szCs w:val="24"/>
        </w:rPr>
        <w:t>(одного)</w:t>
      </w:r>
      <w:r w:rsidRPr="005C0E72">
        <w:rPr>
          <w:rFonts w:eastAsia="Times New Roman"/>
          <w:spacing w:val="1"/>
          <w:szCs w:val="24"/>
        </w:rPr>
        <w:t xml:space="preserve"> </w:t>
      </w:r>
      <w:r w:rsidRPr="005C0E72">
        <w:rPr>
          <w:rFonts w:eastAsia="Times New Roman"/>
          <w:szCs w:val="24"/>
        </w:rPr>
        <w:t>рабочего</w:t>
      </w:r>
      <w:r w:rsidRPr="005C0E72">
        <w:rPr>
          <w:rFonts w:eastAsia="Times New Roman"/>
          <w:spacing w:val="1"/>
          <w:szCs w:val="24"/>
        </w:rPr>
        <w:t xml:space="preserve"> </w:t>
      </w:r>
      <w:r w:rsidRPr="005C0E72">
        <w:rPr>
          <w:rFonts w:eastAsia="Times New Roman"/>
          <w:szCs w:val="24"/>
        </w:rPr>
        <w:t>дня,</w:t>
      </w:r>
      <w:r w:rsidRPr="005C0E72">
        <w:rPr>
          <w:rFonts w:eastAsia="Times New Roman"/>
          <w:spacing w:val="1"/>
          <w:szCs w:val="24"/>
        </w:rPr>
        <w:t xml:space="preserve"> </w:t>
      </w:r>
      <w:r w:rsidRPr="005C0E72">
        <w:rPr>
          <w:rFonts w:eastAsia="Times New Roman"/>
          <w:szCs w:val="24"/>
        </w:rPr>
        <w:t>следующего</w:t>
      </w:r>
      <w:r w:rsidRPr="005C0E72">
        <w:rPr>
          <w:rFonts w:eastAsia="Times New Roman"/>
          <w:spacing w:val="1"/>
          <w:szCs w:val="24"/>
        </w:rPr>
        <w:t xml:space="preserve"> </w:t>
      </w:r>
      <w:r w:rsidRPr="005C0E72">
        <w:rPr>
          <w:rFonts w:eastAsia="Times New Roman"/>
          <w:szCs w:val="24"/>
        </w:rPr>
        <w:t>за</w:t>
      </w:r>
      <w:r w:rsidRPr="005C0E72">
        <w:rPr>
          <w:rFonts w:eastAsia="Times New Roman"/>
          <w:spacing w:val="1"/>
          <w:szCs w:val="24"/>
        </w:rPr>
        <w:t xml:space="preserve"> </w:t>
      </w:r>
      <w:r w:rsidRPr="005C0E72">
        <w:rPr>
          <w:rFonts w:eastAsia="Times New Roman"/>
          <w:szCs w:val="24"/>
        </w:rPr>
        <w:t>днем</w:t>
      </w:r>
      <w:r w:rsidRPr="005C0E72">
        <w:rPr>
          <w:rFonts w:eastAsia="Times New Roman"/>
          <w:spacing w:val="1"/>
          <w:szCs w:val="24"/>
        </w:rPr>
        <w:t xml:space="preserve"> </w:t>
      </w:r>
      <w:r w:rsidRPr="005C0E72">
        <w:rPr>
          <w:rFonts w:eastAsia="Times New Roman"/>
          <w:szCs w:val="24"/>
        </w:rPr>
        <w:t>его</w:t>
      </w:r>
      <w:r w:rsidRPr="005C0E72">
        <w:rPr>
          <w:rFonts w:eastAsia="Times New Roman"/>
          <w:spacing w:val="1"/>
          <w:szCs w:val="24"/>
        </w:rPr>
        <w:t xml:space="preserve"> </w:t>
      </w:r>
      <w:r w:rsidRPr="005C0E72">
        <w:rPr>
          <w:rFonts w:eastAsia="Times New Roman"/>
          <w:szCs w:val="24"/>
        </w:rPr>
        <w:t>поступления.</w:t>
      </w:r>
    </w:p>
    <w:p w14:paraId="4F86CE26"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2.10. В</w:t>
      </w:r>
      <w:r w:rsidRPr="005C0E72">
        <w:rPr>
          <w:rFonts w:eastAsia="Times New Roman"/>
          <w:spacing w:val="1"/>
          <w:szCs w:val="24"/>
        </w:rPr>
        <w:t xml:space="preserve"> </w:t>
      </w:r>
      <w:r w:rsidRPr="005C0E72">
        <w:rPr>
          <w:rFonts w:eastAsia="Times New Roman"/>
          <w:szCs w:val="24"/>
        </w:rPr>
        <w:t>случае</w:t>
      </w:r>
      <w:r w:rsidRPr="005C0E72">
        <w:rPr>
          <w:rFonts w:eastAsia="Times New Roman"/>
          <w:spacing w:val="1"/>
          <w:szCs w:val="24"/>
        </w:rPr>
        <w:t xml:space="preserve"> </w:t>
      </w:r>
      <w:r w:rsidRPr="005C0E72">
        <w:rPr>
          <w:rFonts w:eastAsia="Times New Roman"/>
          <w:szCs w:val="24"/>
        </w:rPr>
        <w:t>направления</w:t>
      </w:r>
      <w:r w:rsidRPr="005C0E72">
        <w:rPr>
          <w:rFonts w:eastAsia="Times New Roman"/>
          <w:spacing w:val="1"/>
          <w:szCs w:val="24"/>
        </w:rPr>
        <w:t xml:space="preserve"> </w:t>
      </w:r>
      <w:r w:rsidRPr="005C0E72">
        <w:rPr>
          <w:rFonts w:eastAsia="Times New Roman"/>
          <w:szCs w:val="24"/>
        </w:rPr>
        <w:t>заявителем</w:t>
      </w:r>
      <w:r w:rsidRPr="005C0E72">
        <w:rPr>
          <w:rFonts w:eastAsia="Times New Roman"/>
          <w:spacing w:val="1"/>
          <w:szCs w:val="24"/>
        </w:rPr>
        <w:t xml:space="preserve"> </w:t>
      </w:r>
      <w:r w:rsidRPr="005C0E72">
        <w:rPr>
          <w:rFonts w:eastAsia="Times New Roman"/>
          <w:szCs w:val="24"/>
        </w:rPr>
        <w:t>запроса</w:t>
      </w:r>
      <w:r w:rsidRPr="005C0E72">
        <w:rPr>
          <w:rFonts w:eastAsia="Times New Roman"/>
          <w:spacing w:val="1"/>
          <w:szCs w:val="24"/>
        </w:rPr>
        <w:t xml:space="preserve"> </w:t>
      </w:r>
      <w:r w:rsidRPr="005C0E72">
        <w:rPr>
          <w:rFonts w:eastAsia="Times New Roman"/>
          <w:szCs w:val="24"/>
        </w:rPr>
        <w:t>о</w:t>
      </w:r>
      <w:r w:rsidRPr="005C0E72">
        <w:rPr>
          <w:rFonts w:eastAsia="Times New Roman"/>
          <w:spacing w:val="1"/>
          <w:szCs w:val="24"/>
        </w:rPr>
        <w:t xml:space="preserve"> </w:t>
      </w:r>
      <w:r w:rsidRPr="005C0E72">
        <w:rPr>
          <w:rFonts w:eastAsia="Times New Roman"/>
          <w:szCs w:val="24"/>
        </w:rPr>
        <w:t>предоставлении</w:t>
      </w:r>
      <w:r w:rsidRPr="005C0E72">
        <w:rPr>
          <w:rFonts w:eastAsia="Times New Roman"/>
          <w:spacing w:val="1"/>
          <w:szCs w:val="24"/>
        </w:rPr>
        <w:t xml:space="preserve"> </w:t>
      </w:r>
      <w:r w:rsidRPr="005C0E72">
        <w:rPr>
          <w:rFonts w:eastAsia="Times New Roman"/>
          <w:szCs w:val="24"/>
        </w:rPr>
        <w:t>муниципальной услуги способами, указанными в пункте 3.1.1.</w:t>
      </w:r>
      <w:r w:rsidRPr="005C0E72">
        <w:rPr>
          <w:rFonts w:eastAsia="Times New Roman"/>
          <w:spacing w:val="1"/>
          <w:szCs w:val="24"/>
        </w:rPr>
        <w:t xml:space="preserve"> </w:t>
      </w:r>
      <w:r w:rsidRPr="005C0E72">
        <w:rPr>
          <w:rFonts w:eastAsia="Times New Roman"/>
          <w:szCs w:val="24"/>
        </w:rPr>
        <w:t>настоящего</w:t>
      </w:r>
      <w:r w:rsidRPr="005C0E72">
        <w:rPr>
          <w:rFonts w:eastAsia="Times New Roman"/>
          <w:spacing w:val="1"/>
          <w:szCs w:val="24"/>
        </w:rPr>
        <w:t xml:space="preserve"> </w:t>
      </w:r>
      <w:r w:rsidRPr="005C0E72">
        <w:rPr>
          <w:rFonts w:eastAsia="Times New Roman"/>
          <w:szCs w:val="24"/>
        </w:rPr>
        <w:t>Административного</w:t>
      </w:r>
      <w:r w:rsidRPr="005C0E72">
        <w:rPr>
          <w:rFonts w:eastAsia="Times New Roman"/>
          <w:spacing w:val="1"/>
          <w:szCs w:val="24"/>
        </w:rPr>
        <w:t xml:space="preserve"> </w:t>
      </w:r>
      <w:r w:rsidRPr="005C0E72">
        <w:rPr>
          <w:rFonts w:eastAsia="Times New Roman"/>
          <w:szCs w:val="24"/>
        </w:rPr>
        <w:t>регламента</w:t>
      </w:r>
      <w:r w:rsidRPr="005C0E72">
        <w:rPr>
          <w:rFonts w:eastAsia="Times New Roman"/>
          <w:spacing w:val="1"/>
          <w:szCs w:val="24"/>
        </w:rPr>
        <w:t xml:space="preserve"> </w:t>
      </w:r>
      <w:r w:rsidRPr="005C0E72">
        <w:rPr>
          <w:rFonts w:eastAsia="Times New Roman"/>
          <w:szCs w:val="24"/>
        </w:rPr>
        <w:t>вне</w:t>
      </w:r>
      <w:r w:rsidRPr="005C0E72">
        <w:rPr>
          <w:rFonts w:eastAsia="Times New Roman"/>
          <w:spacing w:val="1"/>
          <w:szCs w:val="24"/>
        </w:rPr>
        <w:t xml:space="preserve"> </w:t>
      </w:r>
      <w:r w:rsidRPr="005C0E72">
        <w:rPr>
          <w:rFonts w:eastAsia="Times New Roman"/>
          <w:szCs w:val="24"/>
        </w:rPr>
        <w:t>рабочего</w:t>
      </w:r>
      <w:r w:rsidRPr="005C0E72">
        <w:rPr>
          <w:rFonts w:eastAsia="Times New Roman"/>
          <w:spacing w:val="1"/>
          <w:szCs w:val="24"/>
        </w:rPr>
        <w:t xml:space="preserve"> </w:t>
      </w:r>
      <w:r w:rsidRPr="005C0E72">
        <w:rPr>
          <w:rFonts w:eastAsia="Times New Roman"/>
          <w:szCs w:val="24"/>
        </w:rPr>
        <w:t>времени</w:t>
      </w:r>
      <w:r w:rsidRPr="005C0E72">
        <w:rPr>
          <w:rFonts w:eastAsia="Times New Roman"/>
          <w:spacing w:val="1"/>
          <w:szCs w:val="24"/>
        </w:rPr>
        <w:t xml:space="preserve"> </w:t>
      </w:r>
      <w:r w:rsidRPr="005C0E72">
        <w:rPr>
          <w:rFonts w:eastAsia="Times New Roman"/>
          <w:szCs w:val="24"/>
        </w:rPr>
        <w:t>Уполномоченного органа либо в выходной, нерабочий праздничный день, днем</w:t>
      </w:r>
      <w:r w:rsidRPr="005C0E72">
        <w:rPr>
          <w:rFonts w:eastAsia="Times New Roman"/>
          <w:spacing w:val="1"/>
          <w:szCs w:val="24"/>
        </w:rPr>
        <w:t xml:space="preserve"> </w:t>
      </w:r>
      <w:r w:rsidRPr="005C0E72">
        <w:rPr>
          <w:rFonts w:eastAsia="Times New Roman"/>
          <w:szCs w:val="24"/>
        </w:rPr>
        <w:t>получения заявления считается 1 (первый) рабочий день, следующий за днем его</w:t>
      </w:r>
      <w:r w:rsidRPr="005C0E72">
        <w:rPr>
          <w:rFonts w:eastAsia="Times New Roman"/>
          <w:spacing w:val="1"/>
          <w:szCs w:val="24"/>
        </w:rPr>
        <w:t xml:space="preserve"> </w:t>
      </w:r>
      <w:r w:rsidRPr="005C0E72">
        <w:rPr>
          <w:rFonts w:eastAsia="Times New Roman"/>
          <w:szCs w:val="24"/>
        </w:rPr>
        <w:t>поступления в Уполномоченный орган.</w:t>
      </w:r>
    </w:p>
    <w:p w14:paraId="59AE5168" w14:textId="77777777" w:rsidR="005C0E72" w:rsidRPr="005C0E72" w:rsidRDefault="005C0E72" w:rsidP="006D2ABD">
      <w:pPr>
        <w:ind w:firstLine="0"/>
        <w:jc w:val="center"/>
        <w:rPr>
          <w:b/>
          <w:bCs/>
        </w:rPr>
      </w:pPr>
    </w:p>
    <w:p w14:paraId="0F75E7DD" w14:textId="77777777" w:rsidR="005C0E72" w:rsidRPr="005C0E72" w:rsidRDefault="005C0E72" w:rsidP="006D2ABD">
      <w:pPr>
        <w:ind w:firstLine="0"/>
        <w:jc w:val="center"/>
        <w:rPr>
          <w:b/>
          <w:bCs/>
        </w:rPr>
      </w:pPr>
      <w:r w:rsidRPr="005C0E72">
        <w:rPr>
          <w:b/>
          <w:bCs/>
        </w:rPr>
        <w:t>Требования к помещениям, в которых предоставляется муниципальная услуга</w:t>
      </w:r>
    </w:p>
    <w:p w14:paraId="394CC980" w14:textId="77777777" w:rsidR="005C0E72" w:rsidRPr="005C0E72" w:rsidRDefault="005C0E72" w:rsidP="006D2ABD">
      <w:pPr>
        <w:ind w:firstLine="0"/>
        <w:jc w:val="center"/>
        <w:rPr>
          <w:b/>
          <w:bCs/>
        </w:rPr>
      </w:pPr>
    </w:p>
    <w:p w14:paraId="51DB0087"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2.11. Административные здания, в которых предоставляется муниципальная услуга, должны обеспечивать удобные и комфортные условия для заявителей.</w:t>
      </w:r>
    </w:p>
    <w:p w14:paraId="59B00A64"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18B85E1"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709BE3A0" w14:textId="05D72A66"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Для парковки специальных автотранспортных средств инвалидов на стоянке (парковке) выделяется 10% мест, но не менее одного места, для бесплатной</w:t>
      </w:r>
      <w:r w:rsidR="006D2ABD">
        <w:rPr>
          <w:rFonts w:eastAsia="Times New Roman"/>
          <w:szCs w:val="24"/>
        </w:rPr>
        <w:t xml:space="preserve"> </w:t>
      </w:r>
      <w:r w:rsidRPr="005C0E72">
        <w:rPr>
          <w:rFonts w:eastAsia="Times New Roman"/>
          <w:szCs w:val="24"/>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277857A1"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EC6818C"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Центральный вход в здание Уполномоченного органа должен быть оборудован информационной табличкой (вывеской), содержащей информацию о наименовании, местонахождении и юридическом адресе, режиме работы.</w:t>
      </w:r>
    </w:p>
    <w:p w14:paraId="3064AB55"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210D9CB2"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lastRenderedPageBreak/>
        <w:t>Помещения, в которых предоставляется муниципальная услуга, оснащаются:</w:t>
      </w:r>
    </w:p>
    <w:p w14:paraId="224110B6"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противопожарной системой и средствами пожаротушения;</w:t>
      </w:r>
    </w:p>
    <w:p w14:paraId="352AEADD"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системой оповещения о возникновении чрезвычайной ситуации; средствами оказания первой медицинской помощи;</w:t>
      </w:r>
    </w:p>
    <w:p w14:paraId="4A80E478"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туалетными комнатами для посетителей.</w:t>
      </w:r>
    </w:p>
    <w:p w14:paraId="4DC9B4AC"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Зал ожидания заявителей оборудуется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E250599"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D54939F"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Места для заполнения заявлений оборудуются стульями, столами (стойками), бланками заявлений, письменными принадлежностями.</w:t>
      </w:r>
    </w:p>
    <w:p w14:paraId="30B0412F"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4C17CD1"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В рамках обеспечения предоставления муниципальной услуги настоящий регламент подлежит размещению в электронном виде на официальном сайте Балахнинского муниципального округа Нижегородской области.</w:t>
      </w:r>
    </w:p>
    <w:p w14:paraId="3DDE4879" w14:textId="58AB9FE9"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При предоставлении муниципальной услуги инвалидам</w:t>
      </w:r>
      <w:r w:rsidR="006D2ABD">
        <w:rPr>
          <w:rFonts w:eastAsia="Times New Roman"/>
          <w:szCs w:val="24"/>
        </w:rPr>
        <w:t xml:space="preserve"> </w:t>
      </w:r>
      <w:r w:rsidRPr="005C0E72">
        <w:rPr>
          <w:rFonts w:eastAsia="Times New Roman"/>
          <w:szCs w:val="24"/>
        </w:rPr>
        <w:t>обеспечиваются:</w:t>
      </w:r>
    </w:p>
    <w:p w14:paraId="138F2F30" w14:textId="77777777" w:rsidR="005C0E72" w:rsidRPr="005C0E72" w:rsidRDefault="005C0E72" w:rsidP="006D2ABD">
      <w:pPr>
        <w:widowControl w:val="0"/>
        <w:tabs>
          <w:tab w:val="left" w:pos="1494"/>
        </w:tabs>
        <w:autoSpaceDE w:val="0"/>
        <w:autoSpaceDN w:val="0"/>
        <w:ind w:firstLine="567"/>
        <w:jc w:val="left"/>
        <w:rPr>
          <w:rFonts w:eastAsia="Times New Roman"/>
          <w:szCs w:val="24"/>
        </w:rPr>
      </w:pPr>
      <w:r w:rsidRPr="005C0E72">
        <w:rPr>
          <w:rFonts w:eastAsia="Times New Roman"/>
          <w:szCs w:val="24"/>
        </w:rPr>
        <w:t>возможность беспрепятственного доступа к объекту (зданию, помещению), в котором предоставляется муниципальная услуга;</w:t>
      </w:r>
    </w:p>
    <w:p w14:paraId="7712071F" w14:textId="365B6CC3"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w:t>
      </w:r>
      <w:r w:rsidR="006D2ABD">
        <w:rPr>
          <w:rFonts w:eastAsia="Times New Roman"/>
          <w:szCs w:val="24"/>
        </w:rPr>
        <w:t xml:space="preserve"> </w:t>
      </w:r>
      <w:r w:rsidRPr="005C0E72">
        <w:rPr>
          <w:rFonts w:eastAsia="Times New Roman"/>
          <w:szCs w:val="24"/>
        </w:rPr>
        <w:t>в транспортное средство и высадки из него, в том числе с использованием кресла - коляски;</w:t>
      </w:r>
    </w:p>
    <w:p w14:paraId="09A8236E"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сопровождение инвалидов, имеющих стойкие расстройства функции зрения и самостоятельного передвижения;</w:t>
      </w:r>
    </w:p>
    <w:p w14:paraId="1263ED7C" w14:textId="758E7E30"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надлежащее размещение оборудования, необходимого для обеспечения беспрепятственного доступа инвалидов к зданиям и помещениям, в которых предоставляется муниципальная услуга, с учетом ограничений</w:t>
      </w:r>
      <w:r w:rsidR="006D2ABD">
        <w:rPr>
          <w:rFonts w:eastAsia="Times New Roman"/>
          <w:szCs w:val="24"/>
        </w:rPr>
        <w:t xml:space="preserve"> </w:t>
      </w:r>
      <w:r w:rsidRPr="005C0E72">
        <w:rPr>
          <w:rFonts w:eastAsia="Times New Roman"/>
          <w:szCs w:val="24"/>
        </w:rPr>
        <w:t>их жизнедеятельности;</w:t>
      </w:r>
    </w:p>
    <w:p w14:paraId="1E9A5C34"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 xml:space="preserve">допуск </w:t>
      </w:r>
      <w:proofErr w:type="spellStart"/>
      <w:r w:rsidRPr="005C0E72">
        <w:rPr>
          <w:rFonts w:eastAsia="Times New Roman"/>
          <w:szCs w:val="24"/>
        </w:rPr>
        <w:t>сурдопереводчика</w:t>
      </w:r>
      <w:proofErr w:type="spellEnd"/>
      <w:r w:rsidRPr="005C0E72">
        <w:rPr>
          <w:rFonts w:eastAsia="Times New Roman"/>
          <w:szCs w:val="24"/>
        </w:rPr>
        <w:t xml:space="preserve"> и </w:t>
      </w:r>
      <w:proofErr w:type="spellStart"/>
      <w:r w:rsidRPr="005C0E72">
        <w:rPr>
          <w:rFonts w:eastAsia="Times New Roman"/>
          <w:szCs w:val="24"/>
        </w:rPr>
        <w:t>тифлосурдопереводчика</w:t>
      </w:r>
      <w:proofErr w:type="spellEnd"/>
      <w:r w:rsidRPr="005C0E72">
        <w:rPr>
          <w:rFonts w:eastAsia="Times New Roman"/>
          <w:szCs w:val="24"/>
        </w:rPr>
        <w:t>;</w:t>
      </w:r>
    </w:p>
    <w:p w14:paraId="22D00C89"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227DAEDA"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оказание инвалидам помощи в преодолении барьеров, мешающих получению ими муниципальной услуги наравне с другими лицами.</w:t>
      </w:r>
    </w:p>
    <w:p w14:paraId="4AA994D2" w14:textId="77777777" w:rsidR="005C0E72" w:rsidRPr="005C0E72" w:rsidRDefault="005C0E72" w:rsidP="006D2ABD">
      <w:pPr>
        <w:ind w:firstLine="0"/>
        <w:jc w:val="center"/>
        <w:rPr>
          <w:b/>
          <w:bCs/>
        </w:rPr>
      </w:pPr>
    </w:p>
    <w:p w14:paraId="4C9E17B4" w14:textId="77777777" w:rsidR="005C0E72" w:rsidRPr="005C0E72" w:rsidRDefault="005C0E72" w:rsidP="006D2ABD">
      <w:pPr>
        <w:ind w:firstLine="0"/>
        <w:jc w:val="center"/>
        <w:rPr>
          <w:b/>
          <w:bCs/>
        </w:rPr>
      </w:pPr>
      <w:r w:rsidRPr="005C0E72">
        <w:rPr>
          <w:b/>
          <w:bCs/>
        </w:rPr>
        <w:t>Показатели доступности и качества муниципальной услуги</w:t>
      </w:r>
    </w:p>
    <w:p w14:paraId="6800235D" w14:textId="77777777" w:rsidR="005C0E72" w:rsidRPr="005C0E72" w:rsidRDefault="005C0E72" w:rsidP="006D2ABD">
      <w:pPr>
        <w:ind w:firstLine="0"/>
        <w:jc w:val="center"/>
        <w:rPr>
          <w:b/>
          <w:bCs/>
        </w:rPr>
      </w:pPr>
    </w:p>
    <w:p w14:paraId="685991DB" w14:textId="56E6CE9D" w:rsidR="005C0E72" w:rsidRPr="005C0E72" w:rsidRDefault="00F965EE" w:rsidP="00F965EE">
      <w:pPr>
        <w:widowControl w:val="0"/>
        <w:tabs>
          <w:tab w:val="left" w:pos="1494"/>
        </w:tabs>
        <w:autoSpaceDE w:val="0"/>
        <w:autoSpaceDN w:val="0"/>
        <w:ind w:firstLine="567"/>
        <w:rPr>
          <w:rFonts w:eastAsia="Times New Roman"/>
          <w:szCs w:val="24"/>
        </w:rPr>
      </w:pPr>
      <w:r w:rsidRPr="007857D3">
        <w:rPr>
          <w:rFonts w:eastAsia="Times New Roman"/>
          <w:szCs w:val="24"/>
        </w:rPr>
        <w:t>2</w:t>
      </w:r>
      <w:r>
        <w:rPr>
          <w:rFonts w:eastAsia="Times New Roman"/>
          <w:szCs w:val="24"/>
        </w:rPr>
        <w:t>.12</w:t>
      </w:r>
      <w:r w:rsidR="005C0E72" w:rsidRPr="005C0E72">
        <w:rPr>
          <w:rFonts w:eastAsia="Times New Roman"/>
          <w:szCs w:val="24"/>
        </w:rPr>
        <w:t>. Основными показателями доступности предоставления муниципальной услуги являются:</w:t>
      </w:r>
    </w:p>
    <w:p w14:paraId="4F3D6E0D"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02B3CD5B"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2.12.2. доступность электронных форм документов, необходимых для предоставления муниципальной услуги;</w:t>
      </w:r>
    </w:p>
    <w:p w14:paraId="46D9CD5C"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2.12.3. возможность подачи заявления на получение муниципальной услуги и документов в электронной форме;</w:t>
      </w:r>
    </w:p>
    <w:p w14:paraId="2CA83032"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2.12.4. возможность обращения за предоставлением муниципальной услуги в ГБУ НО «УМФЦ»;</w:t>
      </w:r>
    </w:p>
    <w:p w14:paraId="4B4DBC9D"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2.12.5. предоставление муниципальной услуги в соответствии с вариантом предоставления муниципальной услуги;</w:t>
      </w:r>
    </w:p>
    <w:p w14:paraId="0049B3B2"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lastRenderedPageBreak/>
        <w:t>2.12.6.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267F7348"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2.12.7. возможность получения заявителем уведомлений о предоставлении муниципальной услуги с помощью ЕПГУ;</w:t>
      </w:r>
    </w:p>
    <w:p w14:paraId="02764CCE"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2.12.8. возможность получения информации о ходе предоставления муниципальной услуги, в том числе с использованием сети «Интернет».</w:t>
      </w:r>
    </w:p>
    <w:p w14:paraId="0F6D2CD1"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Основными показателями качества предоставления муниципальной услуги являются:</w:t>
      </w:r>
    </w:p>
    <w:p w14:paraId="6A5D0752"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2.12.9.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DEECAE1"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2.12.10. Минимально возможное количество взаимодействий гражданина с должностными лицами, участвующими в предоставлении муниципальной услуги.</w:t>
      </w:r>
    </w:p>
    <w:p w14:paraId="1CE9D768"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2.12.11. Отсутствие обоснованных жалоб на действия (бездействие) сотрудников и их некорректное (невнимательное) отношение к заявителям.</w:t>
      </w:r>
    </w:p>
    <w:p w14:paraId="51F97710"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2.12.12. Отсутствие нарушений установленных сроков в процессе предоставления муниципальной услуги.</w:t>
      </w:r>
    </w:p>
    <w:p w14:paraId="6A59892F"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2.12.13.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7F0D141" w14:textId="77777777" w:rsidR="005C0E72" w:rsidRPr="005C0E72" w:rsidRDefault="005C0E72" w:rsidP="006D2ABD">
      <w:pPr>
        <w:ind w:firstLine="0"/>
        <w:jc w:val="center"/>
        <w:rPr>
          <w:b/>
          <w:bCs/>
        </w:rPr>
      </w:pPr>
    </w:p>
    <w:p w14:paraId="3C9863C9" w14:textId="77777777" w:rsidR="005C0E72" w:rsidRPr="005C0E72" w:rsidRDefault="005C0E72" w:rsidP="006D2ABD">
      <w:pPr>
        <w:ind w:firstLine="0"/>
        <w:jc w:val="center"/>
        <w:rPr>
          <w:b/>
          <w:bCs/>
        </w:rPr>
      </w:pPr>
      <w:r w:rsidRPr="005C0E72">
        <w:rPr>
          <w:b/>
          <w:bCs/>
        </w:rPr>
        <w:t>Иные требования к предоставлению муниципальной услуги</w:t>
      </w:r>
    </w:p>
    <w:p w14:paraId="3D38E033" w14:textId="77777777" w:rsidR="005C0E72" w:rsidRPr="005C0E72" w:rsidRDefault="005C0E72" w:rsidP="006D2ABD">
      <w:pPr>
        <w:ind w:firstLine="0"/>
        <w:jc w:val="center"/>
        <w:rPr>
          <w:b/>
          <w:bCs/>
        </w:rPr>
      </w:pPr>
    </w:p>
    <w:p w14:paraId="49FDD79F"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2.13. Услуги,</w:t>
      </w:r>
      <w:r w:rsidRPr="005C0E72">
        <w:rPr>
          <w:rFonts w:eastAsia="Times New Roman"/>
          <w:spacing w:val="1"/>
          <w:szCs w:val="24"/>
        </w:rPr>
        <w:t xml:space="preserve"> </w:t>
      </w:r>
      <w:r w:rsidRPr="005C0E72">
        <w:rPr>
          <w:rFonts w:eastAsia="Times New Roman"/>
          <w:szCs w:val="24"/>
        </w:rPr>
        <w:t>являющиеся</w:t>
      </w:r>
      <w:r w:rsidRPr="005C0E72">
        <w:rPr>
          <w:rFonts w:eastAsia="Times New Roman"/>
          <w:spacing w:val="1"/>
          <w:szCs w:val="24"/>
        </w:rPr>
        <w:t xml:space="preserve"> </w:t>
      </w:r>
      <w:r w:rsidRPr="005C0E72">
        <w:rPr>
          <w:rFonts w:eastAsia="Times New Roman"/>
          <w:szCs w:val="24"/>
        </w:rPr>
        <w:t>обязательными</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необходимыми</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2"/>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отсутствуют.</w:t>
      </w:r>
    </w:p>
    <w:p w14:paraId="2A45D976"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2.14. 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67"/>
          <w:szCs w:val="24"/>
        </w:rPr>
        <w:t xml:space="preserve"> </w:t>
      </w:r>
      <w:r w:rsidRPr="005C0E72">
        <w:rPr>
          <w:rFonts w:eastAsia="Times New Roman"/>
          <w:szCs w:val="24"/>
        </w:rPr>
        <w:t>муниципальной услуги используются:</w:t>
      </w:r>
    </w:p>
    <w:p w14:paraId="54B45085"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2.14.1. Информационная система «Учет земельно-имущественного комплекса муниципальных образований Нижегородской области».</w:t>
      </w:r>
    </w:p>
    <w:p w14:paraId="2481D130" w14:textId="6655626E"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2.14.2.</w:t>
      </w:r>
      <w:r w:rsidR="006D2ABD">
        <w:rPr>
          <w:rFonts w:eastAsia="Times New Roman"/>
          <w:szCs w:val="24"/>
        </w:rPr>
        <w:t xml:space="preserve"> </w:t>
      </w:r>
      <w:r w:rsidRPr="005C0E72">
        <w:rPr>
          <w:rFonts w:eastAsia="Times New Roman"/>
          <w:szCs w:val="24"/>
        </w:rPr>
        <w:t>Система электронного документооборота (далее СЭДО).</w:t>
      </w:r>
    </w:p>
    <w:p w14:paraId="2342F43C"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2.15.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 допускается.</w:t>
      </w:r>
    </w:p>
    <w:p w14:paraId="5AA05472"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2.16. Результаты муниципальной услуги в отношении несовершеннолетнего, оформленные в форме документа на бумажном носителе, предоставляются законному представителю несовершеннолетнего, не являющемуся заявителем лично в уполномоченном органе в течении 30 календарных дней с даты подготовки результата предоставления муниципальной услуги.</w:t>
      </w:r>
    </w:p>
    <w:p w14:paraId="53D49186" w14:textId="535914AA" w:rsidR="005C0E72" w:rsidRPr="005C0E72" w:rsidRDefault="005C0E72" w:rsidP="006D2ABD">
      <w:pPr>
        <w:autoSpaceDE w:val="0"/>
        <w:autoSpaceDN w:val="0"/>
        <w:adjustRightInd w:val="0"/>
        <w:ind w:firstLine="567"/>
        <w:rPr>
          <w:rFonts w:eastAsiaTheme="minorHAnsi"/>
          <w:szCs w:val="24"/>
        </w:rPr>
      </w:pPr>
      <w:r w:rsidRPr="005C0E72">
        <w:rPr>
          <w:rFonts w:eastAsia="Times New Roman"/>
          <w:szCs w:val="24"/>
        </w:rPr>
        <w:t>2.17.</w:t>
      </w:r>
      <w:r w:rsidR="006D2ABD">
        <w:rPr>
          <w:rFonts w:eastAsia="Times New Roman"/>
          <w:szCs w:val="24"/>
        </w:rPr>
        <w:t xml:space="preserve"> </w:t>
      </w:r>
      <w:r w:rsidRPr="005C0E72">
        <w:rPr>
          <w:rFonts w:eastAsiaTheme="minorHAnsi"/>
          <w:szCs w:val="24"/>
        </w:rPr>
        <w:t>Муниципальная услуга может быть предоставлена в УМФЦ.</w:t>
      </w:r>
    </w:p>
    <w:p w14:paraId="1CDFA20A" w14:textId="3A2E7445" w:rsidR="005C0E72" w:rsidRPr="005C0E72" w:rsidRDefault="005C0E72" w:rsidP="006D2ABD">
      <w:pPr>
        <w:autoSpaceDE w:val="0"/>
        <w:autoSpaceDN w:val="0"/>
        <w:adjustRightInd w:val="0"/>
        <w:ind w:firstLine="567"/>
        <w:rPr>
          <w:rFonts w:eastAsiaTheme="minorHAnsi"/>
          <w:szCs w:val="24"/>
        </w:rPr>
      </w:pPr>
      <w:r w:rsidRPr="005C0E72">
        <w:rPr>
          <w:rFonts w:eastAsiaTheme="minorHAnsi"/>
          <w:szCs w:val="24"/>
        </w:rPr>
        <w:t>2.18.</w:t>
      </w:r>
      <w:r w:rsidR="006D2ABD">
        <w:rPr>
          <w:rFonts w:eastAsiaTheme="minorHAnsi"/>
          <w:szCs w:val="24"/>
        </w:rPr>
        <w:t xml:space="preserve"> </w:t>
      </w:r>
      <w:r w:rsidRPr="005C0E72">
        <w:rPr>
          <w:rFonts w:eastAsiaTheme="minorHAnsi"/>
          <w:szCs w:val="24"/>
        </w:rPr>
        <w:t>УМФЦ может принять решение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подан в УМФЦ).</w:t>
      </w:r>
    </w:p>
    <w:p w14:paraId="4A5823BD" w14:textId="5CE0B9CF" w:rsidR="005C0E72" w:rsidRPr="005C0E72" w:rsidRDefault="005C0E72" w:rsidP="006D2ABD">
      <w:pPr>
        <w:autoSpaceDE w:val="0"/>
        <w:autoSpaceDN w:val="0"/>
        <w:adjustRightInd w:val="0"/>
        <w:ind w:firstLine="567"/>
        <w:rPr>
          <w:rFonts w:eastAsia="Times New Roman"/>
          <w:szCs w:val="24"/>
        </w:rPr>
      </w:pPr>
      <w:r w:rsidRPr="005C0E72">
        <w:rPr>
          <w:rFonts w:eastAsiaTheme="minorHAnsi"/>
          <w:szCs w:val="24"/>
        </w:rPr>
        <w:t>2.19.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14:paraId="325FD5CA" w14:textId="77777777" w:rsidR="005C0E72" w:rsidRPr="005C0E72" w:rsidRDefault="005C0E72" w:rsidP="006D2ABD">
      <w:pPr>
        <w:ind w:firstLine="0"/>
        <w:jc w:val="center"/>
        <w:rPr>
          <w:b/>
          <w:bCs/>
        </w:rPr>
      </w:pPr>
    </w:p>
    <w:p w14:paraId="21996ED7" w14:textId="77777777" w:rsidR="005C0E72" w:rsidRPr="005C0E72" w:rsidRDefault="005C0E72" w:rsidP="006D2ABD">
      <w:pPr>
        <w:ind w:firstLine="0"/>
        <w:jc w:val="center"/>
        <w:rPr>
          <w:b/>
          <w:bCs/>
        </w:rPr>
      </w:pPr>
      <w:r w:rsidRPr="005C0E72">
        <w:rPr>
          <w:b/>
          <w:bCs/>
        </w:rPr>
        <w:t>Исчерпывающий перечень документов, необходимых для предоставления муниципальной услуги</w:t>
      </w:r>
    </w:p>
    <w:p w14:paraId="163DFA63" w14:textId="77777777" w:rsidR="005C0E72" w:rsidRPr="005C0E72" w:rsidRDefault="005C0E72" w:rsidP="006D2ABD">
      <w:pPr>
        <w:ind w:firstLine="0"/>
        <w:jc w:val="center"/>
        <w:rPr>
          <w:b/>
          <w:bCs/>
        </w:rPr>
      </w:pPr>
    </w:p>
    <w:p w14:paraId="62BB57FE"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2.20. Для</w:t>
      </w:r>
      <w:r w:rsidRPr="005C0E72">
        <w:rPr>
          <w:rFonts w:eastAsia="Times New Roman"/>
          <w:spacing w:val="1"/>
          <w:szCs w:val="24"/>
        </w:rPr>
        <w:t xml:space="preserve"> </w:t>
      </w:r>
      <w:r w:rsidRPr="005C0E72">
        <w:rPr>
          <w:rFonts w:eastAsia="Times New Roman"/>
          <w:szCs w:val="24"/>
        </w:rPr>
        <w:t>получения</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заявитель</w:t>
      </w:r>
      <w:r w:rsidRPr="005C0E72">
        <w:rPr>
          <w:rFonts w:eastAsia="Times New Roman"/>
          <w:spacing w:val="1"/>
          <w:szCs w:val="24"/>
        </w:rPr>
        <w:t xml:space="preserve"> </w:t>
      </w:r>
      <w:r w:rsidRPr="005C0E72">
        <w:rPr>
          <w:rFonts w:eastAsia="Times New Roman"/>
          <w:szCs w:val="24"/>
        </w:rPr>
        <w:t>представляет</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Уполномоченный</w:t>
      </w:r>
      <w:r w:rsidRPr="005C0E72">
        <w:rPr>
          <w:rFonts w:eastAsia="Times New Roman"/>
          <w:spacing w:val="1"/>
          <w:szCs w:val="24"/>
        </w:rPr>
        <w:t xml:space="preserve"> </w:t>
      </w:r>
      <w:r w:rsidRPr="005C0E72">
        <w:rPr>
          <w:rFonts w:eastAsia="Times New Roman"/>
          <w:szCs w:val="24"/>
        </w:rPr>
        <w:t>орган</w:t>
      </w:r>
      <w:r w:rsidRPr="005C0E72">
        <w:rPr>
          <w:rFonts w:eastAsia="Times New Roman"/>
          <w:spacing w:val="1"/>
          <w:szCs w:val="24"/>
        </w:rPr>
        <w:t xml:space="preserve"> </w:t>
      </w:r>
      <w:r w:rsidRPr="005C0E72">
        <w:rPr>
          <w:rFonts w:eastAsia="Times New Roman"/>
          <w:szCs w:val="24"/>
        </w:rPr>
        <w:t>запрос</w:t>
      </w:r>
      <w:r w:rsidRPr="005C0E72">
        <w:rPr>
          <w:rFonts w:eastAsia="Times New Roman"/>
          <w:spacing w:val="1"/>
          <w:szCs w:val="24"/>
        </w:rPr>
        <w:t xml:space="preserve"> </w:t>
      </w:r>
      <w:r w:rsidRPr="005C0E72">
        <w:rPr>
          <w:rFonts w:eastAsia="Times New Roman"/>
          <w:szCs w:val="24"/>
        </w:rPr>
        <w:t>о</w:t>
      </w:r>
      <w:r w:rsidRPr="005C0E72">
        <w:rPr>
          <w:rFonts w:eastAsia="Times New Roman"/>
          <w:spacing w:val="1"/>
          <w:szCs w:val="24"/>
        </w:rPr>
        <w:t xml:space="preserve"> </w:t>
      </w:r>
      <w:r w:rsidRPr="005C0E72">
        <w:rPr>
          <w:rFonts w:eastAsia="Times New Roman"/>
          <w:szCs w:val="24"/>
        </w:rPr>
        <w:t>предоставлении</w:t>
      </w:r>
      <w:r w:rsidRPr="005C0E72">
        <w:rPr>
          <w:rFonts w:eastAsia="Times New Roman"/>
          <w:spacing w:val="1"/>
          <w:szCs w:val="24"/>
        </w:rPr>
        <w:t xml:space="preserve"> </w:t>
      </w:r>
      <w:r w:rsidRPr="005C0E72">
        <w:rPr>
          <w:rFonts w:eastAsia="Times New Roman"/>
          <w:szCs w:val="24"/>
        </w:rPr>
        <w:t>муниципальной услуги по форме согласно Приложению 5 к</w:t>
      </w:r>
      <w:r w:rsidRPr="005C0E72">
        <w:rPr>
          <w:rFonts w:eastAsia="Times New Roman"/>
          <w:spacing w:val="1"/>
          <w:szCs w:val="24"/>
        </w:rPr>
        <w:t xml:space="preserve"> </w:t>
      </w:r>
      <w:r w:rsidRPr="005C0E72">
        <w:rPr>
          <w:rFonts w:eastAsia="Times New Roman"/>
          <w:szCs w:val="24"/>
        </w:rPr>
        <w:lastRenderedPageBreak/>
        <w:t>настоящему Административному регламенту</w:t>
      </w:r>
      <w:r w:rsidRPr="005C0E72">
        <w:rPr>
          <w:rFonts w:eastAsia="Times New Roman"/>
          <w:spacing w:val="1"/>
          <w:szCs w:val="24"/>
        </w:rPr>
        <w:t xml:space="preserve"> </w:t>
      </w:r>
      <w:r w:rsidRPr="005C0E72">
        <w:rPr>
          <w:rFonts w:eastAsia="Times New Roman"/>
          <w:szCs w:val="24"/>
        </w:rPr>
        <w:t>одним</w:t>
      </w:r>
      <w:r w:rsidRPr="005C0E72">
        <w:rPr>
          <w:rFonts w:eastAsia="Times New Roman"/>
          <w:spacing w:val="1"/>
          <w:szCs w:val="24"/>
        </w:rPr>
        <w:t xml:space="preserve"> </w:t>
      </w:r>
      <w:r w:rsidRPr="005C0E72">
        <w:rPr>
          <w:rFonts w:eastAsia="Times New Roman"/>
          <w:szCs w:val="24"/>
        </w:rPr>
        <w:t>из</w:t>
      </w:r>
      <w:r w:rsidRPr="005C0E72">
        <w:rPr>
          <w:rFonts w:eastAsia="Times New Roman"/>
          <w:spacing w:val="1"/>
          <w:szCs w:val="24"/>
        </w:rPr>
        <w:t xml:space="preserve"> </w:t>
      </w:r>
      <w:r w:rsidRPr="005C0E72">
        <w:rPr>
          <w:rFonts w:eastAsia="Times New Roman"/>
          <w:szCs w:val="24"/>
        </w:rPr>
        <w:t>способов, указанных в п. 3.1.1. настоящего Административного Регламента.</w:t>
      </w:r>
    </w:p>
    <w:p w14:paraId="482B95AC"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2.21. Исчерпывающий перечень документов, необходимых для предоставления муниципальной услуги указан в приложении 3 к настоящему Административному Регламенту.</w:t>
      </w:r>
    </w:p>
    <w:p w14:paraId="4B19BEA0" w14:textId="77777777" w:rsidR="005C0E72" w:rsidRPr="005C0E72" w:rsidRDefault="005C0E72" w:rsidP="006D2ABD">
      <w:pPr>
        <w:widowControl w:val="0"/>
        <w:tabs>
          <w:tab w:val="left" w:pos="1494"/>
        </w:tabs>
        <w:autoSpaceDE w:val="0"/>
        <w:autoSpaceDN w:val="0"/>
        <w:ind w:firstLine="0"/>
        <w:jc w:val="center"/>
        <w:rPr>
          <w:rFonts w:eastAsia="Times New Roman"/>
          <w:szCs w:val="24"/>
        </w:rPr>
      </w:pPr>
    </w:p>
    <w:p w14:paraId="35B2E37B" w14:textId="668A6672" w:rsidR="005C0E72" w:rsidRPr="005C0E72" w:rsidRDefault="005C0E72" w:rsidP="006D2ABD">
      <w:pPr>
        <w:widowControl w:val="0"/>
        <w:autoSpaceDE w:val="0"/>
        <w:autoSpaceDN w:val="0"/>
        <w:ind w:firstLine="0"/>
        <w:jc w:val="center"/>
        <w:outlineLvl w:val="0"/>
        <w:rPr>
          <w:rFonts w:eastAsia="Times New Roman"/>
          <w:b/>
          <w:bCs/>
          <w:szCs w:val="24"/>
        </w:rPr>
      </w:pPr>
      <w:r w:rsidRPr="005C0E72">
        <w:rPr>
          <w:rFonts w:eastAsia="Times New Roman"/>
          <w:b/>
          <w:bCs/>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ACDB9FB" w14:textId="77777777" w:rsidR="005C0E72" w:rsidRPr="005C0E72" w:rsidRDefault="005C0E72" w:rsidP="006D2ABD">
      <w:pPr>
        <w:widowControl w:val="0"/>
        <w:autoSpaceDE w:val="0"/>
        <w:autoSpaceDN w:val="0"/>
        <w:ind w:firstLine="0"/>
        <w:jc w:val="center"/>
        <w:outlineLvl w:val="0"/>
        <w:rPr>
          <w:rFonts w:eastAsia="Times New Roman"/>
          <w:bCs/>
          <w:szCs w:val="24"/>
        </w:rPr>
      </w:pPr>
    </w:p>
    <w:p w14:paraId="316492EC" w14:textId="77777777" w:rsidR="005C0E72" w:rsidRPr="005C0E72" w:rsidRDefault="005C0E72" w:rsidP="005C0E72">
      <w:pPr>
        <w:widowControl w:val="0"/>
        <w:tabs>
          <w:tab w:val="left" w:pos="1736"/>
        </w:tabs>
        <w:autoSpaceDE w:val="0"/>
        <w:autoSpaceDN w:val="0"/>
        <w:spacing w:before="1"/>
        <w:ind w:firstLine="851"/>
        <w:rPr>
          <w:rFonts w:eastAsia="Times New Roman"/>
          <w:szCs w:val="24"/>
        </w:rPr>
      </w:pPr>
      <w:r w:rsidRPr="005C0E72">
        <w:rPr>
          <w:rFonts w:eastAsia="Times New Roman"/>
          <w:szCs w:val="24"/>
        </w:rPr>
        <w:t>2.22.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муниципальный услуги указаны в приложении 4 к настоящему Административному Регламенту.</w:t>
      </w:r>
    </w:p>
    <w:p w14:paraId="7A653F2C" w14:textId="77777777" w:rsidR="005C0E72" w:rsidRPr="005C0E72" w:rsidRDefault="005C0E72" w:rsidP="006D2ABD">
      <w:pPr>
        <w:ind w:firstLine="0"/>
        <w:jc w:val="center"/>
        <w:rPr>
          <w:b/>
          <w:bCs/>
        </w:rPr>
      </w:pPr>
    </w:p>
    <w:p w14:paraId="339E53F1" w14:textId="5F66D5B6" w:rsidR="005C0E72" w:rsidRPr="005C0E72" w:rsidRDefault="006D2ABD" w:rsidP="006D2ABD">
      <w:pPr>
        <w:ind w:firstLine="0"/>
        <w:jc w:val="center"/>
        <w:rPr>
          <w:b/>
          <w:bCs/>
        </w:rPr>
      </w:pPr>
      <w:r>
        <w:rPr>
          <w:b/>
          <w:bCs/>
          <w:lang w:val="en-US"/>
        </w:rPr>
        <w:t>III</w:t>
      </w:r>
      <w:r w:rsidRPr="006D2ABD">
        <w:rPr>
          <w:b/>
          <w:bCs/>
        </w:rPr>
        <w:t xml:space="preserve">. </w:t>
      </w:r>
      <w:r w:rsidR="005C0E72" w:rsidRPr="005C0E72">
        <w:rPr>
          <w:b/>
          <w:bCs/>
        </w:rPr>
        <w:t>Состав, последовательность и сроки выполнения административных процедур</w:t>
      </w:r>
    </w:p>
    <w:p w14:paraId="5C0714B9" w14:textId="77777777" w:rsidR="005C0E72" w:rsidRPr="005C0E72" w:rsidRDefault="005C0E72" w:rsidP="006D2ABD">
      <w:pPr>
        <w:ind w:firstLine="0"/>
        <w:jc w:val="center"/>
        <w:rPr>
          <w:b/>
          <w:bCs/>
        </w:rPr>
      </w:pPr>
    </w:p>
    <w:p w14:paraId="16B2E4B0" w14:textId="77777777" w:rsidR="005C0E72" w:rsidRPr="005C0E72" w:rsidRDefault="005C0E72" w:rsidP="006D2ABD">
      <w:pPr>
        <w:ind w:firstLine="0"/>
        <w:jc w:val="center"/>
        <w:rPr>
          <w:b/>
          <w:bCs/>
          <w:lang w:eastAsia="ru-RU"/>
        </w:rPr>
      </w:pPr>
      <w:r w:rsidRPr="005C0E72">
        <w:rPr>
          <w:b/>
          <w:bCs/>
          <w:lang w:eastAsia="ru-RU"/>
        </w:rPr>
        <w:t>Перечень осуществляемых при предоставлении муниципальной услуги административных процедур</w:t>
      </w:r>
    </w:p>
    <w:p w14:paraId="67FBE17E" w14:textId="77777777" w:rsidR="005C0E72" w:rsidRPr="005C0E72" w:rsidRDefault="005C0E72" w:rsidP="005C0E72">
      <w:pPr>
        <w:widowControl w:val="0"/>
        <w:tabs>
          <w:tab w:val="left" w:pos="1494"/>
        </w:tabs>
        <w:autoSpaceDE w:val="0"/>
        <w:autoSpaceDN w:val="0"/>
        <w:ind w:right="166" w:firstLine="0"/>
        <w:jc w:val="left"/>
        <w:rPr>
          <w:rFonts w:eastAsia="Times New Roman"/>
          <w:szCs w:val="24"/>
        </w:rPr>
      </w:pPr>
    </w:p>
    <w:p w14:paraId="45068965"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3.1. Предоставление муниципальной услуги включает в себя следующие административные процедуры:</w:t>
      </w:r>
    </w:p>
    <w:p w14:paraId="26D1D3BD"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прием и регистрация запроса о предоставлении информации и прилагаемых к нему документов;</w:t>
      </w:r>
    </w:p>
    <w:p w14:paraId="5AB4D0A7"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рассмотрение запроса о предоставлении информации и подготовка результата предоставления муниципальной услуги;</w:t>
      </w:r>
    </w:p>
    <w:p w14:paraId="65B56C16"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выдача результата предоставления муниципальной услуги заявителю.</w:t>
      </w:r>
    </w:p>
    <w:p w14:paraId="7C006486" w14:textId="77777777" w:rsidR="005C0E72" w:rsidRPr="005C0E72" w:rsidRDefault="005C0E72" w:rsidP="006D2ABD">
      <w:pPr>
        <w:widowControl w:val="0"/>
        <w:autoSpaceDE w:val="0"/>
        <w:autoSpaceDN w:val="0"/>
        <w:ind w:firstLine="567"/>
        <w:rPr>
          <w:rFonts w:eastAsia="Times New Roman"/>
          <w:color w:val="000000"/>
          <w:szCs w:val="24"/>
        </w:rPr>
      </w:pPr>
    </w:p>
    <w:p w14:paraId="361D7565"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3.1.1. Прием и регистрация запроса о предоставлении информации и прилагаемых к нему документов</w:t>
      </w:r>
    </w:p>
    <w:p w14:paraId="232D8254"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xml:space="preserve">Основанием для начала административного действия является поступление в Уполномоченный орган запроса о предоставлении муниципальной услуги одним из следующих способов: </w:t>
      </w:r>
    </w:p>
    <w:p w14:paraId="23ED93CE"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обращение заявителя либо его представителя в Уполномоченный орган лично, либо посредством почтовой связи по форме в соответствии с приложением 5 к настоящему Административному регламенту;</w:t>
      </w:r>
    </w:p>
    <w:p w14:paraId="6C4BFDA8"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обращение заявителя либо его представителя в Многофункциональный центр по форме в соответствии с приложением 5 к настоящему Административному регламенту;</w:t>
      </w:r>
    </w:p>
    <w:p w14:paraId="3A4EFC3C" w14:textId="77777777" w:rsidR="005C0E72" w:rsidRPr="005C0E72" w:rsidRDefault="005C0E72" w:rsidP="006D2ABD">
      <w:pPr>
        <w:widowControl w:val="0"/>
        <w:tabs>
          <w:tab w:val="left" w:pos="1560"/>
        </w:tabs>
        <w:autoSpaceDE w:val="0"/>
        <w:autoSpaceDN w:val="0"/>
        <w:ind w:firstLine="567"/>
        <w:rPr>
          <w:rFonts w:eastAsia="Times New Roman"/>
          <w:szCs w:val="24"/>
        </w:rPr>
      </w:pPr>
      <w:r w:rsidRPr="005C0E72">
        <w:rPr>
          <w:rFonts w:eastAsia="Times New Roman"/>
          <w:szCs w:val="24"/>
        </w:rPr>
        <w:t>- в</w:t>
      </w:r>
      <w:r w:rsidRPr="005C0E72">
        <w:rPr>
          <w:rFonts w:eastAsia="Times New Roman"/>
          <w:spacing w:val="-5"/>
          <w:szCs w:val="24"/>
        </w:rPr>
        <w:t xml:space="preserve"> </w:t>
      </w:r>
      <w:r w:rsidRPr="005C0E72">
        <w:rPr>
          <w:rFonts w:eastAsia="Times New Roman"/>
          <w:szCs w:val="24"/>
        </w:rPr>
        <w:t>электронной</w:t>
      </w:r>
      <w:r w:rsidRPr="005C0E72">
        <w:rPr>
          <w:rFonts w:eastAsia="Times New Roman"/>
          <w:spacing w:val="-4"/>
          <w:szCs w:val="24"/>
        </w:rPr>
        <w:t xml:space="preserve"> </w:t>
      </w:r>
      <w:r w:rsidRPr="005C0E72">
        <w:rPr>
          <w:rFonts w:eastAsia="Times New Roman"/>
          <w:szCs w:val="24"/>
        </w:rPr>
        <w:t>форме</w:t>
      </w:r>
      <w:r w:rsidRPr="005C0E72">
        <w:rPr>
          <w:rFonts w:eastAsia="Times New Roman"/>
          <w:spacing w:val="-3"/>
          <w:szCs w:val="24"/>
        </w:rPr>
        <w:t xml:space="preserve"> </w:t>
      </w:r>
      <w:r w:rsidRPr="005C0E72">
        <w:rPr>
          <w:rFonts w:eastAsia="Times New Roman"/>
          <w:szCs w:val="24"/>
        </w:rPr>
        <w:t>посредством ЕПГУ.</w:t>
      </w:r>
    </w:p>
    <w:p w14:paraId="032F5A59" w14:textId="77777777" w:rsidR="005C0E72" w:rsidRPr="005C0E72" w:rsidRDefault="005C0E72" w:rsidP="006D2ABD">
      <w:pPr>
        <w:widowControl w:val="0"/>
        <w:tabs>
          <w:tab w:val="left" w:pos="3119"/>
          <w:tab w:val="left" w:pos="6150"/>
        </w:tabs>
        <w:autoSpaceDE w:val="0"/>
        <w:autoSpaceDN w:val="0"/>
        <w:ind w:firstLine="567"/>
        <w:rPr>
          <w:rFonts w:eastAsia="Times New Roman"/>
          <w:szCs w:val="24"/>
        </w:rPr>
      </w:pPr>
      <w:r w:rsidRPr="005C0E72">
        <w:rPr>
          <w:rFonts w:eastAsia="Times New Roman"/>
          <w:szCs w:val="24"/>
        </w:rPr>
        <w:t>А) В</w:t>
      </w:r>
      <w:r w:rsidRPr="005C0E72">
        <w:rPr>
          <w:rFonts w:eastAsia="Times New Roman"/>
          <w:spacing w:val="1"/>
          <w:szCs w:val="24"/>
        </w:rPr>
        <w:t xml:space="preserve"> </w:t>
      </w:r>
      <w:r w:rsidRPr="005C0E72">
        <w:rPr>
          <w:rFonts w:eastAsia="Times New Roman"/>
          <w:szCs w:val="24"/>
        </w:rPr>
        <w:t>случае</w:t>
      </w:r>
      <w:r w:rsidRPr="005C0E72">
        <w:rPr>
          <w:rFonts w:eastAsia="Times New Roman"/>
          <w:spacing w:val="1"/>
          <w:szCs w:val="24"/>
        </w:rPr>
        <w:t xml:space="preserve"> </w:t>
      </w:r>
      <w:r w:rsidRPr="005C0E72">
        <w:rPr>
          <w:rFonts w:eastAsia="Times New Roman"/>
          <w:szCs w:val="24"/>
        </w:rPr>
        <w:t>представления</w:t>
      </w:r>
      <w:r w:rsidRPr="005C0E72">
        <w:rPr>
          <w:rFonts w:eastAsia="Times New Roman"/>
          <w:spacing w:val="1"/>
          <w:szCs w:val="24"/>
        </w:rPr>
        <w:t xml:space="preserve"> запроса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прилагаемых</w:t>
      </w:r>
      <w:r w:rsidRPr="005C0E72">
        <w:rPr>
          <w:rFonts w:eastAsia="Times New Roman"/>
          <w:spacing w:val="1"/>
          <w:szCs w:val="24"/>
        </w:rPr>
        <w:t xml:space="preserve"> </w:t>
      </w:r>
      <w:r w:rsidRPr="005C0E72">
        <w:rPr>
          <w:rFonts w:eastAsia="Times New Roman"/>
          <w:szCs w:val="24"/>
        </w:rPr>
        <w:t>к</w:t>
      </w:r>
      <w:r w:rsidRPr="005C0E72">
        <w:rPr>
          <w:rFonts w:eastAsia="Times New Roman"/>
          <w:spacing w:val="1"/>
          <w:szCs w:val="24"/>
        </w:rPr>
        <w:t xml:space="preserve"> </w:t>
      </w:r>
      <w:r w:rsidRPr="005C0E72">
        <w:rPr>
          <w:rFonts w:eastAsia="Times New Roman"/>
          <w:szCs w:val="24"/>
        </w:rPr>
        <w:t>нему</w:t>
      </w:r>
      <w:r w:rsidRPr="005C0E72">
        <w:rPr>
          <w:rFonts w:eastAsia="Times New Roman"/>
          <w:spacing w:val="1"/>
          <w:szCs w:val="24"/>
        </w:rPr>
        <w:t xml:space="preserve"> </w:t>
      </w:r>
      <w:r w:rsidRPr="005C0E72">
        <w:rPr>
          <w:rFonts w:eastAsia="Times New Roman"/>
          <w:szCs w:val="24"/>
        </w:rPr>
        <w:t>документов</w:t>
      </w:r>
      <w:r w:rsidRPr="005C0E72">
        <w:rPr>
          <w:rFonts w:eastAsia="Times New Roman"/>
          <w:spacing w:val="1"/>
          <w:szCs w:val="24"/>
        </w:rPr>
        <w:t xml:space="preserve"> </w:t>
      </w:r>
      <w:r w:rsidRPr="005C0E72">
        <w:rPr>
          <w:rFonts w:eastAsia="Times New Roman"/>
          <w:szCs w:val="24"/>
        </w:rPr>
        <w:t>указанным</w:t>
      </w:r>
      <w:r w:rsidRPr="005C0E72">
        <w:rPr>
          <w:rFonts w:eastAsia="Times New Roman"/>
          <w:spacing w:val="1"/>
          <w:szCs w:val="24"/>
        </w:rPr>
        <w:t xml:space="preserve"> </w:t>
      </w:r>
      <w:r w:rsidRPr="005C0E72">
        <w:rPr>
          <w:rFonts w:eastAsia="Times New Roman"/>
          <w:szCs w:val="24"/>
        </w:rPr>
        <w:t>способом</w:t>
      </w:r>
      <w:r w:rsidRPr="005C0E72">
        <w:rPr>
          <w:rFonts w:eastAsia="Times New Roman"/>
          <w:spacing w:val="1"/>
          <w:szCs w:val="24"/>
        </w:rPr>
        <w:t xml:space="preserve"> з</w:t>
      </w:r>
      <w:r w:rsidRPr="005C0E72">
        <w:rPr>
          <w:rFonts w:eastAsia="Times New Roman"/>
          <w:szCs w:val="24"/>
        </w:rPr>
        <w:t>аявитель,</w:t>
      </w:r>
      <w:r w:rsidRPr="005C0E72">
        <w:rPr>
          <w:rFonts w:eastAsia="Times New Roman"/>
          <w:spacing w:val="1"/>
          <w:szCs w:val="24"/>
        </w:rPr>
        <w:t xml:space="preserve"> </w:t>
      </w:r>
      <w:r w:rsidRPr="005C0E72">
        <w:rPr>
          <w:rFonts w:eastAsia="Times New Roman"/>
          <w:szCs w:val="24"/>
        </w:rPr>
        <w:t>прошедший</w:t>
      </w:r>
      <w:r w:rsidRPr="005C0E72">
        <w:rPr>
          <w:rFonts w:eastAsia="Times New Roman"/>
          <w:spacing w:val="1"/>
          <w:szCs w:val="24"/>
        </w:rPr>
        <w:t xml:space="preserve"> </w:t>
      </w:r>
      <w:r w:rsidRPr="005C0E72">
        <w:rPr>
          <w:rFonts w:eastAsia="Times New Roman"/>
          <w:szCs w:val="24"/>
        </w:rPr>
        <w:t>процедуры</w:t>
      </w:r>
      <w:r w:rsidRPr="005C0E72">
        <w:rPr>
          <w:rFonts w:eastAsia="Times New Roman"/>
          <w:spacing w:val="1"/>
          <w:szCs w:val="24"/>
        </w:rPr>
        <w:t xml:space="preserve"> </w:t>
      </w:r>
      <w:r w:rsidRPr="005C0E72">
        <w:rPr>
          <w:rFonts w:eastAsia="Times New Roman"/>
          <w:szCs w:val="24"/>
        </w:rPr>
        <w:t>регистрации,</w:t>
      </w:r>
      <w:r w:rsidRPr="005C0E72">
        <w:rPr>
          <w:rFonts w:eastAsia="Times New Roman"/>
          <w:spacing w:val="1"/>
          <w:szCs w:val="24"/>
        </w:rPr>
        <w:t xml:space="preserve"> </w:t>
      </w:r>
      <w:r w:rsidRPr="005C0E72">
        <w:rPr>
          <w:rFonts w:eastAsia="Times New Roman"/>
          <w:szCs w:val="24"/>
        </w:rPr>
        <w:t xml:space="preserve">идентификации и аутентификации с использованием федеральной государственной </w:t>
      </w:r>
      <w:r w:rsidRPr="005C0E72">
        <w:rPr>
          <w:rFonts w:eastAsia="Times New Roman"/>
          <w:spacing w:val="-67"/>
          <w:szCs w:val="24"/>
        </w:rPr>
        <w:t xml:space="preserve"> </w:t>
      </w:r>
      <w:r w:rsidRPr="005C0E72">
        <w:rPr>
          <w:rFonts w:eastAsia="Times New Roman"/>
          <w:szCs w:val="24"/>
        </w:rPr>
        <w:t>информационной системы «Единая система идентификации и аутентификации в</w:t>
      </w:r>
      <w:r w:rsidRPr="005C0E72">
        <w:rPr>
          <w:rFonts w:eastAsia="Times New Roman"/>
          <w:spacing w:val="1"/>
          <w:szCs w:val="24"/>
        </w:rPr>
        <w:t xml:space="preserve"> </w:t>
      </w:r>
      <w:r w:rsidRPr="005C0E72">
        <w:rPr>
          <w:rFonts w:eastAsia="Times New Roman"/>
          <w:szCs w:val="24"/>
        </w:rPr>
        <w:t>инфраструктуре, обеспечивающей информационно-технологическое</w:t>
      </w:r>
      <w:r w:rsidRPr="005C0E72">
        <w:rPr>
          <w:rFonts w:eastAsia="Times New Roman"/>
          <w:spacing w:val="-68"/>
          <w:szCs w:val="24"/>
        </w:rPr>
        <w:t xml:space="preserve"> </w:t>
      </w:r>
      <w:r w:rsidRPr="005C0E72">
        <w:rPr>
          <w:rFonts w:eastAsia="Times New Roman"/>
          <w:szCs w:val="24"/>
        </w:rPr>
        <w:t>взаимодействие</w:t>
      </w:r>
      <w:r w:rsidRPr="005C0E72">
        <w:rPr>
          <w:rFonts w:eastAsia="Times New Roman"/>
          <w:spacing w:val="1"/>
          <w:szCs w:val="24"/>
        </w:rPr>
        <w:t xml:space="preserve"> </w:t>
      </w:r>
      <w:r w:rsidRPr="005C0E72">
        <w:rPr>
          <w:rFonts w:eastAsia="Times New Roman"/>
          <w:szCs w:val="24"/>
        </w:rPr>
        <w:t>информационных</w:t>
      </w:r>
      <w:r w:rsidRPr="005C0E72">
        <w:rPr>
          <w:rFonts w:eastAsia="Times New Roman"/>
          <w:spacing w:val="1"/>
          <w:szCs w:val="24"/>
        </w:rPr>
        <w:t xml:space="preserve"> </w:t>
      </w:r>
      <w:r w:rsidRPr="005C0E72">
        <w:rPr>
          <w:rFonts w:eastAsia="Times New Roman"/>
          <w:szCs w:val="24"/>
        </w:rPr>
        <w:t>систем,</w:t>
      </w:r>
      <w:r w:rsidRPr="005C0E72">
        <w:rPr>
          <w:rFonts w:eastAsia="Times New Roman"/>
          <w:spacing w:val="1"/>
          <w:szCs w:val="24"/>
        </w:rPr>
        <w:t xml:space="preserve"> </w:t>
      </w:r>
      <w:r w:rsidRPr="005C0E72">
        <w:rPr>
          <w:rFonts w:eastAsia="Times New Roman"/>
          <w:szCs w:val="24"/>
        </w:rPr>
        <w:t>используемых</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pacing w:val="-1"/>
          <w:szCs w:val="24"/>
        </w:rPr>
        <w:t>государственных</w:t>
      </w:r>
      <w:r w:rsidRPr="005C0E72">
        <w:rPr>
          <w:rFonts w:eastAsia="Times New Roman"/>
          <w:spacing w:val="-17"/>
          <w:szCs w:val="24"/>
        </w:rPr>
        <w:t xml:space="preserve"> </w:t>
      </w:r>
      <w:r w:rsidRPr="005C0E72">
        <w:rPr>
          <w:rFonts w:eastAsia="Times New Roman"/>
          <w:spacing w:val="-1"/>
          <w:szCs w:val="24"/>
        </w:rPr>
        <w:t>и</w:t>
      </w:r>
      <w:r w:rsidRPr="005C0E72">
        <w:rPr>
          <w:rFonts w:eastAsia="Times New Roman"/>
          <w:spacing w:val="-19"/>
          <w:szCs w:val="24"/>
        </w:rPr>
        <w:t xml:space="preserve"> </w:t>
      </w:r>
      <w:r w:rsidRPr="005C0E72">
        <w:rPr>
          <w:rFonts w:eastAsia="Times New Roman"/>
          <w:spacing w:val="-1"/>
          <w:szCs w:val="24"/>
        </w:rPr>
        <w:t>муниципальных</w:t>
      </w:r>
      <w:r w:rsidRPr="005C0E72">
        <w:rPr>
          <w:rFonts w:eastAsia="Times New Roman"/>
          <w:spacing w:val="-16"/>
          <w:szCs w:val="24"/>
        </w:rPr>
        <w:t xml:space="preserve"> </w:t>
      </w:r>
      <w:r w:rsidRPr="005C0E72">
        <w:rPr>
          <w:rFonts w:eastAsia="Times New Roman"/>
          <w:szCs w:val="24"/>
        </w:rPr>
        <w:t>услуг</w:t>
      </w:r>
      <w:r w:rsidRPr="005C0E72">
        <w:rPr>
          <w:rFonts w:eastAsia="Times New Roman"/>
          <w:spacing w:val="-17"/>
          <w:szCs w:val="24"/>
        </w:rPr>
        <w:t xml:space="preserve"> </w:t>
      </w:r>
      <w:r w:rsidRPr="005C0E72">
        <w:rPr>
          <w:rFonts w:eastAsia="Times New Roman"/>
          <w:szCs w:val="24"/>
        </w:rPr>
        <w:t>в</w:t>
      </w:r>
      <w:r w:rsidRPr="005C0E72">
        <w:rPr>
          <w:rFonts w:eastAsia="Times New Roman"/>
          <w:spacing w:val="-15"/>
          <w:szCs w:val="24"/>
        </w:rPr>
        <w:t xml:space="preserve"> </w:t>
      </w:r>
      <w:r w:rsidRPr="005C0E72">
        <w:rPr>
          <w:rFonts w:eastAsia="Times New Roman"/>
          <w:szCs w:val="24"/>
        </w:rPr>
        <w:t>электронной</w:t>
      </w:r>
      <w:r w:rsidRPr="005C0E72">
        <w:rPr>
          <w:rFonts w:eastAsia="Times New Roman"/>
          <w:spacing w:val="-19"/>
          <w:szCs w:val="24"/>
        </w:rPr>
        <w:t xml:space="preserve"> </w:t>
      </w:r>
      <w:r w:rsidRPr="005C0E72">
        <w:rPr>
          <w:rFonts w:eastAsia="Times New Roman"/>
          <w:szCs w:val="24"/>
        </w:rPr>
        <w:t>форме»</w:t>
      </w:r>
      <w:r w:rsidRPr="005C0E72">
        <w:rPr>
          <w:rFonts w:eastAsia="Times New Roman"/>
          <w:spacing w:val="-19"/>
          <w:szCs w:val="24"/>
        </w:rPr>
        <w:t xml:space="preserve"> </w:t>
      </w:r>
      <w:r w:rsidRPr="005C0E72">
        <w:rPr>
          <w:rFonts w:eastAsia="Times New Roman"/>
          <w:szCs w:val="24"/>
        </w:rPr>
        <w:t>(далее</w:t>
      </w:r>
      <w:r w:rsidRPr="005C0E72">
        <w:rPr>
          <w:rFonts w:eastAsia="Times New Roman"/>
          <w:spacing w:val="-10"/>
          <w:szCs w:val="24"/>
        </w:rPr>
        <w:t xml:space="preserve"> </w:t>
      </w:r>
      <w:r w:rsidRPr="005C0E72">
        <w:rPr>
          <w:rFonts w:eastAsia="Times New Roman"/>
          <w:szCs w:val="24"/>
        </w:rPr>
        <w:t>–</w:t>
      </w:r>
      <w:r w:rsidRPr="005C0E72">
        <w:rPr>
          <w:rFonts w:eastAsia="Times New Roman"/>
          <w:spacing w:val="-15"/>
          <w:szCs w:val="24"/>
        </w:rPr>
        <w:t xml:space="preserve"> </w:t>
      </w:r>
      <w:r w:rsidRPr="005C0E72">
        <w:rPr>
          <w:rFonts w:eastAsia="Times New Roman"/>
          <w:szCs w:val="24"/>
        </w:rPr>
        <w:t>ЕСИА)</w:t>
      </w:r>
      <w:r w:rsidRPr="005C0E72">
        <w:rPr>
          <w:rFonts w:eastAsia="Times New Roman"/>
          <w:spacing w:val="-17"/>
          <w:szCs w:val="24"/>
        </w:rPr>
        <w:t xml:space="preserve"> </w:t>
      </w:r>
      <w:r w:rsidRPr="005C0E72">
        <w:rPr>
          <w:rFonts w:eastAsia="Times New Roman"/>
          <w:szCs w:val="24"/>
        </w:rPr>
        <w:t xml:space="preserve">или </w:t>
      </w:r>
      <w:r w:rsidRPr="005C0E72">
        <w:rPr>
          <w:rFonts w:eastAsia="Times New Roman"/>
          <w:spacing w:val="-67"/>
          <w:szCs w:val="24"/>
        </w:rPr>
        <w:t xml:space="preserve"> </w:t>
      </w:r>
      <w:r w:rsidRPr="005C0E72">
        <w:rPr>
          <w:rFonts w:eastAsia="Times New Roman"/>
          <w:szCs w:val="24"/>
        </w:rPr>
        <w:t>иных</w:t>
      </w:r>
      <w:r w:rsidRPr="005C0E72">
        <w:rPr>
          <w:rFonts w:eastAsia="Times New Roman"/>
          <w:spacing w:val="1"/>
          <w:szCs w:val="24"/>
        </w:rPr>
        <w:t xml:space="preserve"> </w:t>
      </w:r>
      <w:r w:rsidRPr="005C0E72">
        <w:rPr>
          <w:rFonts w:eastAsia="Times New Roman"/>
          <w:szCs w:val="24"/>
        </w:rPr>
        <w:t>государственных</w:t>
      </w:r>
      <w:r w:rsidRPr="005C0E72">
        <w:rPr>
          <w:rFonts w:eastAsia="Times New Roman"/>
          <w:spacing w:val="1"/>
          <w:szCs w:val="24"/>
        </w:rPr>
        <w:t xml:space="preserve"> </w:t>
      </w:r>
      <w:r w:rsidRPr="005C0E72">
        <w:rPr>
          <w:rFonts w:eastAsia="Times New Roman"/>
          <w:szCs w:val="24"/>
        </w:rPr>
        <w:t>информационных</w:t>
      </w:r>
      <w:r w:rsidRPr="005C0E72">
        <w:rPr>
          <w:rFonts w:eastAsia="Times New Roman"/>
          <w:spacing w:val="1"/>
          <w:szCs w:val="24"/>
        </w:rPr>
        <w:t xml:space="preserve"> </w:t>
      </w:r>
      <w:r w:rsidRPr="005C0E72">
        <w:rPr>
          <w:rFonts w:eastAsia="Times New Roman"/>
          <w:szCs w:val="24"/>
        </w:rPr>
        <w:t>систем,</w:t>
      </w:r>
      <w:r w:rsidRPr="005C0E72">
        <w:rPr>
          <w:rFonts w:eastAsia="Times New Roman"/>
          <w:spacing w:val="1"/>
          <w:szCs w:val="24"/>
        </w:rPr>
        <w:t xml:space="preserve"> </w:t>
      </w:r>
      <w:r w:rsidRPr="005C0E72">
        <w:rPr>
          <w:rFonts w:eastAsia="Times New Roman"/>
          <w:szCs w:val="24"/>
        </w:rPr>
        <w:t>если</w:t>
      </w:r>
      <w:r w:rsidRPr="005C0E72">
        <w:rPr>
          <w:rFonts w:eastAsia="Times New Roman"/>
          <w:spacing w:val="1"/>
          <w:szCs w:val="24"/>
        </w:rPr>
        <w:t xml:space="preserve"> </w:t>
      </w:r>
      <w:r w:rsidRPr="005C0E72">
        <w:rPr>
          <w:rFonts w:eastAsia="Times New Roman"/>
          <w:szCs w:val="24"/>
        </w:rPr>
        <w:t>такие</w:t>
      </w:r>
      <w:r w:rsidRPr="005C0E72">
        <w:rPr>
          <w:rFonts w:eastAsia="Times New Roman"/>
          <w:spacing w:val="1"/>
          <w:szCs w:val="24"/>
        </w:rPr>
        <w:t xml:space="preserve"> </w:t>
      </w:r>
      <w:r w:rsidRPr="005C0E72">
        <w:rPr>
          <w:rFonts w:eastAsia="Times New Roman"/>
          <w:szCs w:val="24"/>
        </w:rPr>
        <w:t>государственные</w:t>
      </w:r>
      <w:r w:rsidRPr="005C0E72">
        <w:rPr>
          <w:rFonts w:eastAsia="Times New Roman"/>
          <w:spacing w:val="1"/>
          <w:szCs w:val="24"/>
        </w:rPr>
        <w:t xml:space="preserve"> </w:t>
      </w:r>
      <w:r w:rsidRPr="005C0E72">
        <w:rPr>
          <w:rFonts w:eastAsia="Times New Roman"/>
          <w:szCs w:val="24"/>
        </w:rPr>
        <w:t>информационные</w:t>
      </w:r>
      <w:r w:rsidRPr="005C0E72">
        <w:rPr>
          <w:rFonts w:eastAsia="Times New Roman"/>
          <w:spacing w:val="1"/>
          <w:szCs w:val="24"/>
        </w:rPr>
        <w:t xml:space="preserve"> </w:t>
      </w:r>
      <w:r w:rsidRPr="005C0E72">
        <w:rPr>
          <w:rFonts w:eastAsia="Times New Roman"/>
          <w:szCs w:val="24"/>
        </w:rPr>
        <w:t>системы</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установленном</w:t>
      </w:r>
      <w:r w:rsidRPr="005C0E72">
        <w:rPr>
          <w:rFonts w:eastAsia="Times New Roman"/>
          <w:spacing w:val="1"/>
          <w:szCs w:val="24"/>
        </w:rPr>
        <w:t xml:space="preserve"> </w:t>
      </w:r>
      <w:r w:rsidRPr="005C0E72">
        <w:rPr>
          <w:rFonts w:eastAsia="Times New Roman"/>
          <w:szCs w:val="24"/>
        </w:rPr>
        <w:t>Правительством</w:t>
      </w:r>
      <w:r w:rsidRPr="005C0E72">
        <w:rPr>
          <w:rFonts w:eastAsia="Times New Roman"/>
          <w:spacing w:val="1"/>
          <w:szCs w:val="24"/>
        </w:rPr>
        <w:t xml:space="preserve"> </w:t>
      </w:r>
      <w:r w:rsidRPr="005C0E72">
        <w:rPr>
          <w:rFonts w:eastAsia="Times New Roman"/>
          <w:szCs w:val="24"/>
        </w:rPr>
        <w:t>Российской</w:t>
      </w:r>
      <w:r w:rsidRPr="005C0E72">
        <w:rPr>
          <w:rFonts w:eastAsia="Times New Roman"/>
          <w:spacing w:val="1"/>
          <w:szCs w:val="24"/>
        </w:rPr>
        <w:t xml:space="preserve"> </w:t>
      </w:r>
      <w:r w:rsidRPr="005C0E72">
        <w:rPr>
          <w:rFonts w:eastAsia="Times New Roman"/>
          <w:spacing w:val="-1"/>
          <w:szCs w:val="24"/>
        </w:rPr>
        <w:t>Федерации</w:t>
      </w:r>
      <w:r w:rsidRPr="005C0E72">
        <w:rPr>
          <w:rFonts w:eastAsia="Times New Roman"/>
          <w:spacing w:val="-17"/>
          <w:szCs w:val="24"/>
        </w:rPr>
        <w:t xml:space="preserve"> </w:t>
      </w:r>
      <w:r w:rsidRPr="005C0E72">
        <w:rPr>
          <w:rFonts w:eastAsia="Times New Roman"/>
          <w:spacing w:val="-1"/>
          <w:szCs w:val="24"/>
        </w:rPr>
        <w:t>порядке</w:t>
      </w:r>
      <w:r w:rsidRPr="005C0E72">
        <w:rPr>
          <w:rFonts w:eastAsia="Times New Roman"/>
          <w:spacing w:val="-16"/>
          <w:szCs w:val="24"/>
        </w:rPr>
        <w:t xml:space="preserve"> </w:t>
      </w:r>
      <w:r w:rsidRPr="005C0E72">
        <w:rPr>
          <w:rFonts w:eastAsia="Times New Roman"/>
          <w:spacing w:val="-1"/>
          <w:szCs w:val="24"/>
        </w:rPr>
        <w:t>обеспечивают</w:t>
      </w:r>
      <w:r w:rsidRPr="005C0E72">
        <w:rPr>
          <w:rFonts w:eastAsia="Times New Roman"/>
          <w:spacing w:val="-15"/>
          <w:szCs w:val="24"/>
        </w:rPr>
        <w:t xml:space="preserve"> </w:t>
      </w:r>
      <w:r w:rsidRPr="005C0E72">
        <w:rPr>
          <w:rFonts w:eastAsia="Times New Roman"/>
          <w:szCs w:val="24"/>
        </w:rPr>
        <w:t>взаимодействие</w:t>
      </w:r>
      <w:r w:rsidRPr="005C0E72">
        <w:rPr>
          <w:rFonts w:eastAsia="Times New Roman"/>
          <w:spacing w:val="-14"/>
          <w:szCs w:val="24"/>
        </w:rPr>
        <w:t xml:space="preserve"> </w:t>
      </w:r>
      <w:r w:rsidRPr="005C0E72">
        <w:rPr>
          <w:rFonts w:eastAsia="Times New Roman"/>
          <w:szCs w:val="24"/>
        </w:rPr>
        <w:t>с</w:t>
      </w:r>
      <w:r w:rsidRPr="005C0E72">
        <w:rPr>
          <w:rFonts w:eastAsia="Times New Roman"/>
          <w:spacing w:val="-14"/>
          <w:szCs w:val="24"/>
        </w:rPr>
        <w:t xml:space="preserve"> </w:t>
      </w:r>
      <w:r w:rsidRPr="005C0E72">
        <w:rPr>
          <w:rFonts w:eastAsia="Times New Roman"/>
          <w:szCs w:val="24"/>
        </w:rPr>
        <w:t>ЕСИА,</w:t>
      </w:r>
      <w:r w:rsidRPr="005C0E72">
        <w:rPr>
          <w:rFonts w:eastAsia="Times New Roman"/>
          <w:spacing w:val="-12"/>
          <w:szCs w:val="24"/>
        </w:rPr>
        <w:t xml:space="preserve"> </w:t>
      </w:r>
      <w:r w:rsidRPr="005C0E72">
        <w:rPr>
          <w:rFonts w:eastAsia="Times New Roman"/>
          <w:szCs w:val="24"/>
        </w:rPr>
        <w:t>при</w:t>
      </w:r>
      <w:r w:rsidRPr="005C0E72">
        <w:rPr>
          <w:rFonts w:eastAsia="Times New Roman"/>
          <w:spacing w:val="-14"/>
          <w:szCs w:val="24"/>
        </w:rPr>
        <w:t xml:space="preserve"> </w:t>
      </w:r>
      <w:r w:rsidRPr="005C0E72">
        <w:rPr>
          <w:rFonts w:eastAsia="Times New Roman"/>
          <w:szCs w:val="24"/>
        </w:rPr>
        <w:t>условии</w:t>
      </w:r>
      <w:r w:rsidRPr="005C0E72">
        <w:rPr>
          <w:rFonts w:eastAsia="Times New Roman"/>
          <w:spacing w:val="-13"/>
          <w:szCs w:val="24"/>
        </w:rPr>
        <w:t xml:space="preserve"> </w:t>
      </w:r>
      <w:r w:rsidRPr="005C0E72">
        <w:rPr>
          <w:rFonts w:eastAsia="Times New Roman"/>
          <w:szCs w:val="24"/>
        </w:rPr>
        <w:t xml:space="preserve">совпадения </w:t>
      </w:r>
      <w:r w:rsidRPr="005C0E72">
        <w:rPr>
          <w:rFonts w:eastAsia="Times New Roman"/>
          <w:spacing w:val="-67"/>
          <w:szCs w:val="24"/>
        </w:rPr>
        <w:t xml:space="preserve"> </w:t>
      </w:r>
      <w:r w:rsidRPr="005C0E72">
        <w:rPr>
          <w:rFonts w:eastAsia="Times New Roman"/>
          <w:szCs w:val="24"/>
        </w:rPr>
        <w:t>сведений о физическом лице в указанных информационных системах, заполняет</w:t>
      </w:r>
      <w:r w:rsidRPr="005C0E72">
        <w:rPr>
          <w:rFonts w:eastAsia="Times New Roman"/>
          <w:spacing w:val="1"/>
          <w:szCs w:val="24"/>
        </w:rPr>
        <w:t xml:space="preserve"> </w:t>
      </w:r>
      <w:r w:rsidRPr="005C0E72">
        <w:rPr>
          <w:rFonts w:eastAsia="Times New Roman"/>
          <w:szCs w:val="24"/>
        </w:rPr>
        <w:t>форму</w:t>
      </w:r>
      <w:r w:rsidRPr="005C0E72">
        <w:rPr>
          <w:rFonts w:eastAsia="Times New Roman"/>
          <w:spacing w:val="1"/>
          <w:szCs w:val="24"/>
        </w:rPr>
        <w:t xml:space="preserve"> </w:t>
      </w:r>
      <w:r w:rsidRPr="005C0E72">
        <w:rPr>
          <w:rFonts w:eastAsia="Times New Roman"/>
          <w:szCs w:val="24"/>
        </w:rPr>
        <w:t>указанного</w:t>
      </w:r>
      <w:r w:rsidRPr="005C0E72">
        <w:rPr>
          <w:rFonts w:eastAsia="Times New Roman"/>
          <w:spacing w:val="1"/>
          <w:szCs w:val="24"/>
        </w:rPr>
        <w:t xml:space="preserve"> з</w:t>
      </w:r>
      <w:r w:rsidRPr="005C0E72">
        <w:rPr>
          <w:rFonts w:eastAsia="Times New Roman"/>
          <w:szCs w:val="24"/>
        </w:rPr>
        <w:t>аявления</w:t>
      </w:r>
      <w:r w:rsidRPr="005C0E72">
        <w:rPr>
          <w:rFonts w:eastAsia="Times New Roman"/>
          <w:spacing w:val="1"/>
          <w:szCs w:val="24"/>
        </w:rPr>
        <w:t xml:space="preserve"> </w:t>
      </w:r>
      <w:r w:rsidRPr="005C0E72">
        <w:rPr>
          <w:rFonts w:eastAsia="Times New Roman"/>
          <w:szCs w:val="24"/>
        </w:rPr>
        <w:t>с</w:t>
      </w:r>
      <w:r w:rsidRPr="005C0E72">
        <w:rPr>
          <w:rFonts w:eastAsia="Times New Roman"/>
          <w:spacing w:val="1"/>
          <w:szCs w:val="24"/>
        </w:rPr>
        <w:t xml:space="preserve"> </w:t>
      </w:r>
      <w:r w:rsidRPr="005C0E72">
        <w:rPr>
          <w:rFonts w:eastAsia="Times New Roman"/>
          <w:szCs w:val="24"/>
        </w:rPr>
        <w:t>использованием</w:t>
      </w:r>
      <w:r w:rsidRPr="005C0E72">
        <w:rPr>
          <w:rFonts w:eastAsia="Times New Roman"/>
          <w:spacing w:val="1"/>
          <w:szCs w:val="24"/>
        </w:rPr>
        <w:t xml:space="preserve"> </w:t>
      </w:r>
      <w:r w:rsidRPr="005C0E72">
        <w:rPr>
          <w:rFonts w:eastAsia="Times New Roman"/>
          <w:szCs w:val="24"/>
        </w:rPr>
        <w:t>интерактивной</w:t>
      </w:r>
      <w:r w:rsidRPr="005C0E72">
        <w:rPr>
          <w:rFonts w:eastAsia="Times New Roman"/>
          <w:spacing w:val="1"/>
          <w:szCs w:val="24"/>
        </w:rPr>
        <w:t xml:space="preserve"> </w:t>
      </w:r>
      <w:r w:rsidRPr="005C0E72">
        <w:rPr>
          <w:rFonts w:eastAsia="Times New Roman"/>
          <w:szCs w:val="24"/>
        </w:rPr>
        <w:t>формы</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электронном виде, без необходимости дополнительной подачи заявления в какой-</w:t>
      </w:r>
      <w:r w:rsidRPr="005C0E72">
        <w:rPr>
          <w:rFonts w:eastAsia="Times New Roman"/>
          <w:spacing w:val="1"/>
          <w:szCs w:val="24"/>
        </w:rPr>
        <w:t xml:space="preserve"> </w:t>
      </w:r>
      <w:r w:rsidRPr="005C0E72">
        <w:rPr>
          <w:rFonts w:eastAsia="Times New Roman"/>
          <w:szCs w:val="24"/>
        </w:rPr>
        <w:t>либо иной форме.</w:t>
      </w:r>
    </w:p>
    <w:p w14:paraId="4AA9C5EC"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lastRenderedPageBreak/>
        <w:t>Б) Запрос</w:t>
      </w:r>
      <w:r w:rsidRPr="005C0E72">
        <w:rPr>
          <w:rFonts w:eastAsia="Times New Roman"/>
          <w:spacing w:val="1"/>
          <w:szCs w:val="24"/>
        </w:rPr>
        <w:t xml:space="preserve"> </w:t>
      </w:r>
      <w:r w:rsidRPr="005C0E72">
        <w:rPr>
          <w:rFonts w:eastAsia="Times New Roman"/>
          <w:szCs w:val="24"/>
        </w:rPr>
        <w:t>направляется</w:t>
      </w:r>
      <w:r w:rsidRPr="005C0E72">
        <w:rPr>
          <w:rFonts w:eastAsia="Times New Roman"/>
          <w:spacing w:val="1"/>
          <w:szCs w:val="24"/>
        </w:rPr>
        <w:t xml:space="preserve"> з</w:t>
      </w:r>
      <w:r w:rsidRPr="005C0E72">
        <w:rPr>
          <w:rFonts w:eastAsia="Times New Roman"/>
          <w:szCs w:val="24"/>
        </w:rPr>
        <w:t>аявителем</w:t>
      </w:r>
      <w:r w:rsidRPr="005C0E72">
        <w:rPr>
          <w:rFonts w:eastAsia="Times New Roman"/>
          <w:spacing w:val="1"/>
          <w:szCs w:val="24"/>
        </w:rPr>
        <w:t xml:space="preserve"> </w:t>
      </w:r>
      <w:r w:rsidRPr="005C0E72">
        <w:rPr>
          <w:rFonts w:eastAsia="Times New Roman"/>
          <w:szCs w:val="24"/>
        </w:rPr>
        <w:t>вместе</w:t>
      </w:r>
      <w:r w:rsidRPr="005C0E72">
        <w:rPr>
          <w:rFonts w:eastAsia="Times New Roman"/>
          <w:spacing w:val="1"/>
          <w:szCs w:val="24"/>
        </w:rPr>
        <w:t xml:space="preserve"> </w:t>
      </w:r>
      <w:r w:rsidRPr="005C0E72">
        <w:rPr>
          <w:rFonts w:eastAsia="Times New Roman"/>
          <w:szCs w:val="24"/>
        </w:rPr>
        <w:t>с</w:t>
      </w:r>
      <w:r w:rsidRPr="005C0E72">
        <w:rPr>
          <w:rFonts w:eastAsia="Times New Roman"/>
          <w:spacing w:val="1"/>
          <w:szCs w:val="24"/>
        </w:rPr>
        <w:t xml:space="preserve"> </w:t>
      </w:r>
      <w:r w:rsidRPr="005C0E72">
        <w:rPr>
          <w:rFonts w:eastAsia="Times New Roman"/>
          <w:szCs w:val="24"/>
        </w:rPr>
        <w:t>прикрепленными</w:t>
      </w:r>
      <w:r w:rsidRPr="005C0E72">
        <w:rPr>
          <w:rFonts w:eastAsia="Times New Roman"/>
          <w:spacing w:val="1"/>
          <w:szCs w:val="24"/>
        </w:rPr>
        <w:t xml:space="preserve"> </w:t>
      </w:r>
      <w:r w:rsidRPr="005C0E72">
        <w:rPr>
          <w:rFonts w:eastAsia="Times New Roman"/>
          <w:spacing w:val="-1"/>
          <w:szCs w:val="24"/>
        </w:rPr>
        <w:t>электронными</w:t>
      </w:r>
      <w:r w:rsidRPr="005C0E72">
        <w:rPr>
          <w:rFonts w:eastAsia="Times New Roman"/>
          <w:spacing w:val="-17"/>
          <w:szCs w:val="24"/>
        </w:rPr>
        <w:t xml:space="preserve"> </w:t>
      </w:r>
      <w:r w:rsidRPr="005C0E72">
        <w:rPr>
          <w:rFonts w:eastAsia="Times New Roman"/>
          <w:spacing w:val="-1"/>
          <w:szCs w:val="24"/>
        </w:rPr>
        <w:t>документами</w:t>
      </w:r>
      <w:r w:rsidRPr="005C0E72">
        <w:rPr>
          <w:rFonts w:eastAsia="Times New Roman"/>
          <w:szCs w:val="24"/>
        </w:rPr>
        <w:t>.</w:t>
      </w:r>
      <w:r w:rsidRPr="005C0E72">
        <w:rPr>
          <w:rFonts w:eastAsia="Times New Roman"/>
          <w:spacing w:val="15"/>
          <w:szCs w:val="24"/>
        </w:rPr>
        <w:t xml:space="preserve"> </w:t>
      </w:r>
      <w:r w:rsidRPr="005C0E72">
        <w:rPr>
          <w:rFonts w:eastAsia="Times New Roman"/>
          <w:szCs w:val="24"/>
        </w:rPr>
        <w:t>Заявление</w:t>
      </w:r>
      <w:r w:rsidRPr="005C0E72">
        <w:rPr>
          <w:rFonts w:eastAsia="Times New Roman"/>
          <w:spacing w:val="16"/>
          <w:szCs w:val="24"/>
        </w:rPr>
        <w:t xml:space="preserve"> </w:t>
      </w:r>
      <w:r w:rsidRPr="005C0E72">
        <w:rPr>
          <w:rFonts w:eastAsia="Times New Roman"/>
          <w:szCs w:val="24"/>
        </w:rPr>
        <w:t>подписывается заявителем, уполномоченным</w:t>
      </w:r>
      <w:r w:rsidRPr="005C0E72">
        <w:rPr>
          <w:rFonts w:eastAsia="Times New Roman"/>
          <w:spacing w:val="1"/>
          <w:szCs w:val="24"/>
        </w:rPr>
        <w:t xml:space="preserve"> </w:t>
      </w:r>
      <w:r w:rsidRPr="005C0E72">
        <w:rPr>
          <w:rFonts w:eastAsia="Times New Roman"/>
          <w:szCs w:val="24"/>
        </w:rPr>
        <w:t>на</w:t>
      </w:r>
      <w:r w:rsidRPr="005C0E72">
        <w:rPr>
          <w:rFonts w:eastAsia="Times New Roman"/>
          <w:spacing w:val="1"/>
          <w:szCs w:val="24"/>
        </w:rPr>
        <w:t xml:space="preserve"> </w:t>
      </w:r>
      <w:r w:rsidRPr="005C0E72">
        <w:rPr>
          <w:rFonts w:eastAsia="Times New Roman"/>
          <w:szCs w:val="24"/>
        </w:rPr>
        <w:t>подписание</w:t>
      </w:r>
      <w:r w:rsidRPr="005C0E72">
        <w:rPr>
          <w:rFonts w:eastAsia="Times New Roman"/>
          <w:spacing w:val="1"/>
          <w:szCs w:val="24"/>
        </w:rPr>
        <w:t xml:space="preserve"> </w:t>
      </w:r>
      <w:r w:rsidRPr="005C0E72">
        <w:rPr>
          <w:rFonts w:eastAsia="Times New Roman"/>
          <w:szCs w:val="24"/>
        </w:rPr>
        <w:t>такого</w:t>
      </w:r>
      <w:r w:rsidRPr="005C0E72">
        <w:rPr>
          <w:rFonts w:eastAsia="Times New Roman"/>
          <w:spacing w:val="1"/>
          <w:szCs w:val="24"/>
        </w:rPr>
        <w:t xml:space="preserve"> </w:t>
      </w:r>
      <w:r w:rsidRPr="005C0E72">
        <w:rPr>
          <w:rFonts w:eastAsia="Times New Roman"/>
          <w:szCs w:val="24"/>
        </w:rPr>
        <w:t>заявления,</w:t>
      </w:r>
      <w:r w:rsidRPr="005C0E72">
        <w:rPr>
          <w:rFonts w:eastAsia="Times New Roman"/>
          <w:spacing w:val="1"/>
          <w:szCs w:val="24"/>
        </w:rPr>
        <w:t xml:space="preserve"> </w:t>
      </w:r>
      <w:r w:rsidRPr="005C0E72">
        <w:rPr>
          <w:rFonts w:eastAsia="Times New Roman"/>
          <w:szCs w:val="24"/>
        </w:rPr>
        <w:t>УКЭП</w:t>
      </w:r>
      <w:r w:rsidRPr="005C0E72">
        <w:rPr>
          <w:rFonts w:eastAsia="Times New Roman"/>
          <w:spacing w:val="1"/>
          <w:szCs w:val="24"/>
        </w:rPr>
        <w:t xml:space="preserve"> </w:t>
      </w:r>
      <w:r w:rsidRPr="005C0E72">
        <w:rPr>
          <w:rFonts w:eastAsia="Times New Roman"/>
          <w:szCs w:val="24"/>
        </w:rPr>
        <w:t>либо</w:t>
      </w:r>
      <w:r w:rsidRPr="005C0E72">
        <w:rPr>
          <w:rFonts w:eastAsia="Times New Roman"/>
          <w:spacing w:val="1"/>
          <w:szCs w:val="24"/>
        </w:rPr>
        <w:t xml:space="preserve"> </w:t>
      </w:r>
      <w:r w:rsidRPr="005C0E72">
        <w:rPr>
          <w:rFonts w:eastAsia="Times New Roman"/>
          <w:szCs w:val="24"/>
        </w:rPr>
        <w:t>усиленной</w:t>
      </w:r>
      <w:r w:rsidRPr="005C0E72">
        <w:rPr>
          <w:rFonts w:eastAsia="Times New Roman"/>
          <w:spacing w:val="1"/>
          <w:szCs w:val="24"/>
        </w:rPr>
        <w:t xml:space="preserve"> </w:t>
      </w:r>
      <w:r w:rsidRPr="005C0E72">
        <w:rPr>
          <w:rFonts w:eastAsia="Times New Roman"/>
          <w:szCs w:val="24"/>
        </w:rPr>
        <w:t>неквалифицированной электронной подписью (далее – УНЭП), сертификат ключа</w:t>
      </w:r>
      <w:r w:rsidRPr="005C0E72">
        <w:rPr>
          <w:rFonts w:eastAsia="Times New Roman"/>
          <w:spacing w:val="1"/>
          <w:szCs w:val="24"/>
        </w:rPr>
        <w:t xml:space="preserve"> </w:t>
      </w:r>
      <w:r w:rsidRPr="005C0E72">
        <w:rPr>
          <w:rFonts w:eastAsia="Times New Roman"/>
          <w:szCs w:val="24"/>
        </w:rPr>
        <w:t>проверки</w:t>
      </w:r>
      <w:r w:rsidRPr="005C0E72">
        <w:rPr>
          <w:rFonts w:eastAsia="Times New Roman"/>
          <w:spacing w:val="1"/>
          <w:szCs w:val="24"/>
        </w:rPr>
        <w:t xml:space="preserve"> </w:t>
      </w:r>
      <w:r w:rsidRPr="005C0E72">
        <w:rPr>
          <w:rFonts w:eastAsia="Times New Roman"/>
          <w:szCs w:val="24"/>
        </w:rPr>
        <w:t>которой</w:t>
      </w:r>
      <w:r w:rsidRPr="005C0E72">
        <w:rPr>
          <w:rFonts w:eastAsia="Times New Roman"/>
          <w:spacing w:val="1"/>
          <w:szCs w:val="24"/>
        </w:rPr>
        <w:t xml:space="preserve"> </w:t>
      </w:r>
      <w:r w:rsidRPr="005C0E72">
        <w:rPr>
          <w:rFonts w:eastAsia="Times New Roman"/>
          <w:szCs w:val="24"/>
        </w:rPr>
        <w:t>создан</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используется</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инфраструктуре,</w:t>
      </w:r>
      <w:r w:rsidRPr="005C0E72">
        <w:rPr>
          <w:rFonts w:eastAsia="Times New Roman"/>
          <w:spacing w:val="1"/>
          <w:szCs w:val="24"/>
        </w:rPr>
        <w:t xml:space="preserve"> </w:t>
      </w:r>
      <w:r w:rsidRPr="005C0E72">
        <w:rPr>
          <w:rFonts w:eastAsia="Times New Roman"/>
          <w:szCs w:val="24"/>
        </w:rPr>
        <w:t>обеспечивающей</w:t>
      </w:r>
      <w:r w:rsidRPr="005C0E72">
        <w:rPr>
          <w:rFonts w:eastAsia="Times New Roman"/>
          <w:spacing w:val="1"/>
          <w:szCs w:val="24"/>
        </w:rPr>
        <w:t xml:space="preserve"> </w:t>
      </w:r>
      <w:r w:rsidRPr="005C0E72">
        <w:rPr>
          <w:rFonts w:eastAsia="Times New Roman"/>
          <w:szCs w:val="24"/>
        </w:rPr>
        <w:t>информационно-технологическое</w:t>
      </w:r>
      <w:r w:rsidRPr="005C0E72">
        <w:rPr>
          <w:rFonts w:eastAsia="Times New Roman"/>
          <w:spacing w:val="1"/>
          <w:szCs w:val="24"/>
        </w:rPr>
        <w:t xml:space="preserve"> </w:t>
      </w:r>
      <w:r w:rsidRPr="005C0E72">
        <w:rPr>
          <w:rFonts w:eastAsia="Times New Roman"/>
          <w:szCs w:val="24"/>
        </w:rPr>
        <w:t>взаимодействие</w:t>
      </w:r>
      <w:r w:rsidRPr="005C0E72">
        <w:rPr>
          <w:rFonts w:eastAsia="Times New Roman"/>
          <w:spacing w:val="1"/>
          <w:szCs w:val="24"/>
        </w:rPr>
        <w:t xml:space="preserve"> </w:t>
      </w:r>
      <w:r w:rsidRPr="005C0E72">
        <w:rPr>
          <w:rFonts w:eastAsia="Times New Roman"/>
          <w:szCs w:val="24"/>
        </w:rPr>
        <w:t>информационных</w:t>
      </w:r>
      <w:r w:rsidRPr="005C0E72">
        <w:rPr>
          <w:rFonts w:eastAsia="Times New Roman"/>
          <w:spacing w:val="1"/>
          <w:szCs w:val="24"/>
        </w:rPr>
        <w:t xml:space="preserve"> </w:t>
      </w:r>
      <w:r w:rsidRPr="005C0E72">
        <w:rPr>
          <w:rFonts w:eastAsia="Times New Roman"/>
          <w:szCs w:val="24"/>
        </w:rPr>
        <w:t>систем,</w:t>
      </w:r>
      <w:r w:rsidRPr="005C0E72">
        <w:rPr>
          <w:rFonts w:eastAsia="Times New Roman"/>
          <w:spacing w:val="-67"/>
          <w:szCs w:val="24"/>
        </w:rPr>
        <w:t xml:space="preserve"> </w:t>
      </w:r>
      <w:r w:rsidRPr="005C0E72">
        <w:rPr>
          <w:rFonts w:eastAsia="Times New Roman"/>
          <w:szCs w:val="24"/>
        </w:rPr>
        <w:t>используемых</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государственных</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муниципальных</w:t>
      </w:r>
      <w:r w:rsidRPr="005C0E72">
        <w:rPr>
          <w:rFonts w:eastAsia="Times New Roman"/>
          <w:spacing w:val="1"/>
          <w:szCs w:val="24"/>
        </w:rPr>
        <w:t xml:space="preserve"> </w:t>
      </w:r>
      <w:r w:rsidRPr="005C0E72">
        <w:rPr>
          <w:rFonts w:eastAsia="Times New Roman"/>
          <w:szCs w:val="24"/>
        </w:rPr>
        <w:t>услуг</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электронной форме, которая создается и проверяется с использованием средств</w:t>
      </w:r>
      <w:r w:rsidRPr="005C0E72">
        <w:rPr>
          <w:rFonts w:eastAsia="Times New Roman"/>
          <w:spacing w:val="1"/>
          <w:szCs w:val="24"/>
        </w:rPr>
        <w:t xml:space="preserve"> </w:t>
      </w:r>
      <w:r w:rsidRPr="005C0E72">
        <w:rPr>
          <w:rFonts w:eastAsia="Times New Roman"/>
          <w:szCs w:val="24"/>
        </w:rPr>
        <w:t>электронной</w:t>
      </w:r>
      <w:r w:rsidRPr="005C0E72">
        <w:rPr>
          <w:rFonts w:eastAsia="Times New Roman"/>
          <w:spacing w:val="-10"/>
          <w:szCs w:val="24"/>
        </w:rPr>
        <w:t xml:space="preserve"> </w:t>
      </w:r>
      <w:r w:rsidRPr="005C0E72">
        <w:rPr>
          <w:rFonts w:eastAsia="Times New Roman"/>
          <w:szCs w:val="24"/>
        </w:rPr>
        <w:t>подписи</w:t>
      </w:r>
      <w:r w:rsidRPr="005C0E72">
        <w:rPr>
          <w:rFonts w:eastAsia="Times New Roman"/>
          <w:spacing w:val="-7"/>
          <w:szCs w:val="24"/>
        </w:rPr>
        <w:t xml:space="preserve"> </w:t>
      </w:r>
      <w:r w:rsidRPr="005C0E72">
        <w:rPr>
          <w:rFonts w:eastAsia="Times New Roman"/>
          <w:szCs w:val="24"/>
        </w:rPr>
        <w:t>и</w:t>
      </w:r>
      <w:r w:rsidRPr="005C0E72">
        <w:rPr>
          <w:rFonts w:eastAsia="Times New Roman"/>
          <w:spacing w:val="-9"/>
          <w:szCs w:val="24"/>
        </w:rPr>
        <w:t xml:space="preserve"> </w:t>
      </w:r>
      <w:r w:rsidRPr="005C0E72">
        <w:rPr>
          <w:rFonts w:eastAsia="Times New Roman"/>
          <w:szCs w:val="24"/>
        </w:rPr>
        <w:t>средств</w:t>
      </w:r>
      <w:r w:rsidRPr="005C0E72">
        <w:rPr>
          <w:rFonts w:eastAsia="Times New Roman"/>
          <w:spacing w:val="-8"/>
          <w:szCs w:val="24"/>
        </w:rPr>
        <w:t xml:space="preserve"> </w:t>
      </w:r>
      <w:r w:rsidRPr="005C0E72">
        <w:rPr>
          <w:rFonts w:eastAsia="Times New Roman"/>
          <w:szCs w:val="24"/>
        </w:rPr>
        <w:t>удостоверяющего</w:t>
      </w:r>
      <w:r w:rsidRPr="005C0E72">
        <w:rPr>
          <w:rFonts w:eastAsia="Times New Roman"/>
          <w:spacing w:val="-10"/>
          <w:szCs w:val="24"/>
        </w:rPr>
        <w:t xml:space="preserve"> </w:t>
      </w:r>
      <w:r w:rsidRPr="005C0E72">
        <w:rPr>
          <w:rFonts w:eastAsia="Times New Roman"/>
          <w:szCs w:val="24"/>
        </w:rPr>
        <w:t>центра,</w:t>
      </w:r>
      <w:r w:rsidRPr="005C0E72">
        <w:rPr>
          <w:rFonts w:eastAsia="Times New Roman"/>
          <w:spacing w:val="-8"/>
          <w:szCs w:val="24"/>
        </w:rPr>
        <w:t xml:space="preserve"> </w:t>
      </w:r>
      <w:r w:rsidRPr="005C0E72">
        <w:rPr>
          <w:rFonts w:eastAsia="Times New Roman"/>
          <w:szCs w:val="24"/>
        </w:rPr>
        <w:t>имеющих</w:t>
      </w:r>
      <w:r w:rsidRPr="005C0E72">
        <w:rPr>
          <w:rFonts w:eastAsia="Times New Roman"/>
          <w:spacing w:val="-7"/>
          <w:szCs w:val="24"/>
        </w:rPr>
        <w:t xml:space="preserve"> </w:t>
      </w:r>
      <w:r w:rsidRPr="005C0E72">
        <w:rPr>
          <w:rFonts w:eastAsia="Times New Roman"/>
          <w:szCs w:val="24"/>
        </w:rPr>
        <w:t>подтверждение</w:t>
      </w:r>
      <w:r w:rsidRPr="005C0E72">
        <w:rPr>
          <w:rFonts w:eastAsia="Times New Roman"/>
          <w:spacing w:val="-68"/>
          <w:szCs w:val="24"/>
        </w:rPr>
        <w:t xml:space="preserve"> </w:t>
      </w:r>
      <w:r w:rsidRPr="005C0E72">
        <w:rPr>
          <w:rFonts w:eastAsia="Times New Roman"/>
          <w:szCs w:val="24"/>
        </w:rPr>
        <w:t>соответствия требованиям, установленным федеральным органом исполнительной</w:t>
      </w:r>
      <w:r w:rsidRPr="005C0E72">
        <w:rPr>
          <w:rFonts w:eastAsia="Times New Roman"/>
          <w:spacing w:val="1"/>
          <w:szCs w:val="24"/>
        </w:rPr>
        <w:t xml:space="preserve"> </w:t>
      </w:r>
      <w:r w:rsidRPr="005C0E72">
        <w:rPr>
          <w:rFonts w:eastAsia="Times New Roman"/>
          <w:szCs w:val="24"/>
        </w:rPr>
        <w:t>власти в области обеспечения безопасности в соответствии с частью 5 статьи 8</w:t>
      </w:r>
      <w:r w:rsidRPr="005C0E72">
        <w:rPr>
          <w:rFonts w:eastAsia="Times New Roman"/>
          <w:spacing w:val="1"/>
          <w:szCs w:val="24"/>
        </w:rPr>
        <w:t xml:space="preserve"> </w:t>
      </w:r>
      <w:r w:rsidRPr="005C0E72">
        <w:rPr>
          <w:rFonts w:eastAsia="Times New Roman"/>
          <w:szCs w:val="24"/>
        </w:rPr>
        <w:t>Федерального</w:t>
      </w:r>
      <w:r w:rsidRPr="005C0E72">
        <w:rPr>
          <w:rFonts w:eastAsia="Times New Roman"/>
          <w:spacing w:val="1"/>
          <w:szCs w:val="24"/>
        </w:rPr>
        <w:t xml:space="preserve"> </w:t>
      </w:r>
      <w:r w:rsidRPr="005C0E72">
        <w:rPr>
          <w:rFonts w:eastAsia="Times New Roman"/>
          <w:szCs w:val="24"/>
        </w:rPr>
        <w:t>закона</w:t>
      </w:r>
      <w:r w:rsidRPr="005C0E72">
        <w:rPr>
          <w:rFonts w:eastAsia="Times New Roman"/>
          <w:spacing w:val="70"/>
          <w:szCs w:val="24"/>
        </w:rPr>
        <w:t xml:space="preserve"> </w:t>
      </w:r>
      <w:r w:rsidRPr="005C0E72">
        <w:rPr>
          <w:rFonts w:eastAsia="Times New Roman"/>
          <w:szCs w:val="24"/>
        </w:rPr>
        <w:t>от 6</w:t>
      </w:r>
      <w:r w:rsidRPr="005C0E72">
        <w:rPr>
          <w:rFonts w:eastAsia="Times New Roman"/>
          <w:spacing w:val="70"/>
          <w:szCs w:val="24"/>
        </w:rPr>
        <w:t xml:space="preserve"> </w:t>
      </w:r>
      <w:r w:rsidRPr="005C0E72">
        <w:rPr>
          <w:rFonts w:eastAsia="Times New Roman"/>
          <w:szCs w:val="24"/>
        </w:rPr>
        <w:t>апреля</w:t>
      </w:r>
      <w:r w:rsidRPr="005C0E72">
        <w:rPr>
          <w:rFonts w:eastAsia="Times New Roman"/>
          <w:spacing w:val="70"/>
          <w:szCs w:val="24"/>
        </w:rPr>
        <w:t xml:space="preserve"> </w:t>
      </w:r>
      <w:r w:rsidRPr="005C0E72">
        <w:rPr>
          <w:rFonts w:eastAsia="Times New Roman"/>
          <w:szCs w:val="24"/>
        </w:rPr>
        <w:t>2011 года</w:t>
      </w:r>
      <w:r w:rsidRPr="005C0E72">
        <w:rPr>
          <w:rFonts w:eastAsia="Times New Roman"/>
          <w:spacing w:val="70"/>
          <w:szCs w:val="24"/>
        </w:rPr>
        <w:t xml:space="preserve"> </w:t>
      </w:r>
      <w:r w:rsidRPr="005C0E72">
        <w:rPr>
          <w:rFonts w:eastAsia="Times New Roman"/>
          <w:szCs w:val="24"/>
        </w:rPr>
        <w:t>№ 63-ФЗ</w:t>
      </w:r>
      <w:r w:rsidRPr="005C0E72">
        <w:rPr>
          <w:rFonts w:eastAsia="Times New Roman"/>
          <w:spacing w:val="70"/>
          <w:szCs w:val="24"/>
        </w:rPr>
        <w:t xml:space="preserve"> </w:t>
      </w:r>
      <w:r w:rsidRPr="005C0E72">
        <w:rPr>
          <w:rFonts w:eastAsia="Times New Roman"/>
          <w:szCs w:val="24"/>
        </w:rPr>
        <w:t>«Об</w:t>
      </w:r>
      <w:r w:rsidRPr="005C0E72">
        <w:rPr>
          <w:rFonts w:eastAsia="Times New Roman"/>
          <w:spacing w:val="70"/>
          <w:szCs w:val="24"/>
        </w:rPr>
        <w:t xml:space="preserve"> </w:t>
      </w:r>
      <w:r w:rsidRPr="005C0E72">
        <w:rPr>
          <w:rFonts w:eastAsia="Times New Roman"/>
          <w:szCs w:val="24"/>
        </w:rPr>
        <w:t>электронной</w:t>
      </w:r>
      <w:r w:rsidRPr="005C0E72">
        <w:rPr>
          <w:rFonts w:eastAsia="Times New Roman"/>
          <w:spacing w:val="70"/>
          <w:szCs w:val="24"/>
        </w:rPr>
        <w:t xml:space="preserve"> </w:t>
      </w:r>
      <w:r w:rsidRPr="005C0E72">
        <w:rPr>
          <w:rFonts w:eastAsia="Times New Roman"/>
          <w:szCs w:val="24"/>
        </w:rPr>
        <w:t>подписи»,</w:t>
      </w:r>
      <w:r w:rsidRPr="005C0E72">
        <w:rPr>
          <w:rFonts w:eastAsia="Times New Roman"/>
          <w:spacing w:val="-67"/>
          <w:szCs w:val="24"/>
        </w:rPr>
        <w:t xml:space="preserve"> </w:t>
      </w:r>
      <w:r w:rsidRPr="005C0E72">
        <w:rPr>
          <w:rFonts w:eastAsia="Times New Roman"/>
          <w:szCs w:val="24"/>
        </w:rPr>
        <w:t>а также при наличии у владельца сертификата ключа проверки</w:t>
      </w:r>
      <w:r w:rsidRPr="005C0E72">
        <w:rPr>
          <w:rFonts w:eastAsia="Times New Roman"/>
          <w:spacing w:val="1"/>
          <w:szCs w:val="24"/>
        </w:rPr>
        <w:t xml:space="preserve"> </w:t>
      </w:r>
      <w:r w:rsidRPr="005C0E72">
        <w:rPr>
          <w:rFonts w:eastAsia="Times New Roman"/>
          <w:szCs w:val="24"/>
        </w:rPr>
        <w:t>ключа простой</w:t>
      </w:r>
      <w:r w:rsidRPr="005C0E72">
        <w:rPr>
          <w:rFonts w:eastAsia="Times New Roman"/>
          <w:spacing w:val="1"/>
          <w:szCs w:val="24"/>
        </w:rPr>
        <w:t xml:space="preserve"> </w:t>
      </w:r>
      <w:r w:rsidRPr="005C0E72">
        <w:rPr>
          <w:rFonts w:eastAsia="Times New Roman"/>
          <w:szCs w:val="24"/>
        </w:rPr>
        <w:t>электронной</w:t>
      </w:r>
      <w:r w:rsidRPr="005C0E72">
        <w:rPr>
          <w:rFonts w:eastAsia="Times New Roman"/>
          <w:spacing w:val="1"/>
          <w:szCs w:val="24"/>
        </w:rPr>
        <w:t xml:space="preserve"> </w:t>
      </w:r>
      <w:r w:rsidRPr="005C0E72">
        <w:rPr>
          <w:rFonts w:eastAsia="Times New Roman"/>
          <w:szCs w:val="24"/>
        </w:rPr>
        <w:t>подписи</w:t>
      </w:r>
      <w:r w:rsidRPr="005C0E72">
        <w:rPr>
          <w:rFonts w:eastAsia="Times New Roman"/>
          <w:spacing w:val="1"/>
          <w:szCs w:val="24"/>
        </w:rPr>
        <w:t xml:space="preserve"> </w:t>
      </w:r>
      <w:r w:rsidRPr="005C0E72">
        <w:rPr>
          <w:rFonts w:eastAsia="Times New Roman"/>
          <w:szCs w:val="24"/>
        </w:rPr>
        <w:t>(далее</w:t>
      </w:r>
      <w:r w:rsidRPr="005C0E72">
        <w:rPr>
          <w:rFonts w:eastAsia="Times New Roman"/>
          <w:spacing w:val="1"/>
          <w:szCs w:val="24"/>
        </w:rPr>
        <w:t xml:space="preserve"> </w:t>
      </w:r>
      <w:r w:rsidRPr="005C0E72">
        <w:rPr>
          <w:rFonts w:eastAsia="Times New Roman"/>
          <w:szCs w:val="24"/>
        </w:rPr>
        <w:t>–</w:t>
      </w:r>
      <w:r w:rsidRPr="005C0E72">
        <w:rPr>
          <w:rFonts w:eastAsia="Times New Roman"/>
          <w:spacing w:val="1"/>
          <w:szCs w:val="24"/>
        </w:rPr>
        <w:t xml:space="preserve"> </w:t>
      </w:r>
      <w:r w:rsidRPr="005C0E72">
        <w:rPr>
          <w:rFonts w:eastAsia="Times New Roman"/>
          <w:szCs w:val="24"/>
        </w:rPr>
        <w:t>ЭП),</w:t>
      </w:r>
      <w:r w:rsidRPr="005C0E72">
        <w:rPr>
          <w:rFonts w:eastAsia="Times New Roman"/>
          <w:spacing w:val="1"/>
          <w:szCs w:val="24"/>
        </w:rPr>
        <w:t xml:space="preserve"> </w:t>
      </w:r>
      <w:r w:rsidRPr="005C0E72">
        <w:rPr>
          <w:rFonts w:eastAsia="Times New Roman"/>
          <w:szCs w:val="24"/>
        </w:rPr>
        <w:t>выданного</w:t>
      </w:r>
      <w:r w:rsidRPr="005C0E72">
        <w:rPr>
          <w:rFonts w:eastAsia="Times New Roman"/>
          <w:spacing w:val="1"/>
          <w:szCs w:val="24"/>
        </w:rPr>
        <w:t xml:space="preserve"> </w:t>
      </w:r>
      <w:r w:rsidRPr="005C0E72">
        <w:rPr>
          <w:rFonts w:eastAsia="Times New Roman"/>
          <w:szCs w:val="24"/>
        </w:rPr>
        <w:t>ему</w:t>
      </w:r>
      <w:r w:rsidRPr="005C0E72">
        <w:rPr>
          <w:rFonts w:eastAsia="Times New Roman"/>
          <w:spacing w:val="1"/>
          <w:szCs w:val="24"/>
        </w:rPr>
        <w:t xml:space="preserve"> </w:t>
      </w:r>
      <w:r w:rsidRPr="005C0E72">
        <w:rPr>
          <w:rFonts w:eastAsia="Times New Roman"/>
          <w:szCs w:val="24"/>
        </w:rPr>
        <w:t>при</w:t>
      </w:r>
      <w:r w:rsidRPr="005C0E72">
        <w:rPr>
          <w:rFonts w:eastAsia="Times New Roman"/>
          <w:spacing w:val="1"/>
          <w:szCs w:val="24"/>
        </w:rPr>
        <w:t xml:space="preserve"> </w:t>
      </w:r>
      <w:r w:rsidRPr="005C0E72">
        <w:rPr>
          <w:rFonts w:eastAsia="Times New Roman"/>
          <w:szCs w:val="24"/>
        </w:rPr>
        <w:t>личном</w:t>
      </w:r>
      <w:r w:rsidRPr="005C0E72">
        <w:rPr>
          <w:rFonts w:eastAsia="Times New Roman"/>
          <w:spacing w:val="1"/>
          <w:szCs w:val="24"/>
        </w:rPr>
        <w:t xml:space="preserve"> </w:t>
      </w:r>
      <w:r w:rsidRPr="005C0E72">
        <w:rPr>
          <w:rFonts w:eastAsia="Times New Roman"/>
          <w:szCs w:val="24"/>
        </w:rPr>
        <w:t>приеме</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соответствии</w:t>
      </w:r>
      <w:r w:rsidRPr="005C0E72">
        <w:rPr>
          <w:rFonts w:eastAsia="Times New Roman"/>
          <w:spacing w:val="1"/>
          <w:szCs w:val="24"/>
        </w:rPr>
        <w:t xml:space="preserve"> </w:t>
      </w:r>
      <w:r w:rsidRPr="005C0E72">
        <w:rPr>
          <w:rFonts w:eastAsia="Times New Roman"/>
          <w:szCs w:val="24"/>
        </w:rPr>
        <w:t>с</w:t>
      </w:r>
      <w:r w:rsidRPr="005C0E72">
        <w:rPr>
          <w:rFonts w:eastAsia="Times New Roman"/>
          <w:spacing w:val="1"/>
          <w:szCs w:val="24"/>
        </w:rPr>
        <w:t xml:space="preserve"> </w:t>
      </w:r>
      <w:r w:rsidRPr="005C0E72">
        <w:rPr>
          <w:rFonts w:eastAsia="Times New Roman"/>
          <w:szCs w:val="24"/>
        </w:rPr>
        <w:t>Правилами</w:t>
      </w:r>
      <w:r w:rsidRPr="005C0E72">
        <w:rPr>
          <w:rFonts w:eastAsia="Times New Roman"/>
          <w:spacing w:val="1"/>
          <w:szCs w:val="24"/>
        </w:rPr>
        <w:t xml:space="preserve"> </w:t>
      </w:r>
      <w:r w:rsidRPr="005C0E72">
        <w:rPr>
          <w:rFonts w:eastAsia="Times New Roman"/>
          <w:szCs w:val="24"/>
        </w:rPr>
        <w:t>использования</w:t>
      </w:r>
      <w:r w:rsidRPr="005C0E72">
        <w:rPr>
          <w:rFonts w:eastAsia="Times New Roman"/>
          <w:spacing w:val="1"/>
          <w:szCs w:val="24"/>
        </w:rPr>
        <w:t xml:space="preserve"> </w:t>
      </w:r>
      <w:r w:rsidRPr="005C0E72">
        <w:rPr>
          <w:rFonts w:eastAsia="Times New Roman"/>
          <w:szCs w:val="24"/>
        </w:rPr>
        <w:t>простой</w:t>
      </w:r>
      <w:r w:rsidRPr="005C0E72">
        <w:rPr>
          <w:rFonts w:eastAsia="Times New Roman"/>
          <w:spacing w:val="1"/>
          <w:szCs w:val="24"/>
        </w:rPr>
        <w:t xml:space="preserve"> </w:t>
      </w:r>
      <w:r w:rsidRPr="005C0E72">
        <w:rPr>
          <w:rFonts w:eastAsia="Times New Roman"/>
          <w:szCs w:val="24"/>
        </w:rPr>
        <w:t>ЭП</w:t>
      </w:r>
      <w:r w:rsidRPr="005C0E72">
        <w:rPr>
          <w:rFonts w:eastAsia="Times New Roman"/>
          <w:spacing w:val="1"/>
          <w:szCs w:val="24"/>
        </w:rPr>
        <w:t xml:space="preserve"> </w:t>
      </w:r>
      <w:r w:rsidRPr="005C0E72">
        <w:rPr>
          <w:rFonts w:eastAsia="Times New Roman"/>
          <w:szCs w:val="24"/>
        </w:rPr>
        <w:t>при</w:t>
      </w:r>
      <w:r w:rsidRPr="005C0E72">
        <w:rPr>
          <w:rFonts w:eastAsia="Times New Roman"/>
          <w:spacing w:val="1"/>
          <w:szCs w:val="24"/>
        </w:rPr>
        <w:t xml:space="preserve"> </w:t>
      </w:r>
      <w:r w:rsidRPr="005C0E72">
        <w:rPr>
          <w:rFonts w:eastAsia="Times New Roman"/>
          <w:szCs w:val="24"/>
        </w:rPr>
        <w:t>обращении</w:t>
      </w:r>
      <w:r w:rsidRPr="005C0E72">
        <w:rPr>
          <w:rFonts w:eastAsia="Times New Roman"/>
          <w:spacing w:val="1"/>
          <w:szCs w:val="24"/>
        </w:rPr>
        <w:t xml:space="preserve"> </w:t>
      </w:r>
      <w:r w:rsidRPr="005C0E72">
        <w:rPr>
          <w:rFonts w:eastAsia="Times New Roman"/>
          <w:szCs w:val="24"/>
        </w:rPr>
        <w:t>за</w:t>
      </w:r>
      <w:r w:rsidRPr="005C0E72">
        <w:rPr>
          <w:rFonts w:eastAsia="Times New Roman"/>
          <w:spacing w:val="1"/>
          <w:szCs w:val="24"/>
        </w:rPr>
        <w:t xml:space="preserve"> </w:t>
      </w:r>
      <w:r w:rsidRPr="005C0E72">
        <w:rPr>
          <w:rFonts w:eastAsia="Times New Roman"/>
          <w:szCs w:val="24"/>
        </w:rPr>
        <w:t>получением</w:t>
      </w:r>
      <w:r w:rsidRPr="005C0E72">
        <w:rPr>
          <w:rFonts w:eastAsia="Times New Roman"/>
          <w:spacing w:val="1"/>
          <w:szCs w:val="24"/>
        </w:rPr>
        <w:t xml:space="preserve"> </w:t>
      </w:r>
      <w:r w:rsidRPr="005C0E72">
        <w:rPr>
          <w:rFonts w:eastAsia="Times New Roman"/>
          <w:szCs w:val="24"/>
        </w:rPr>
        <w:t>государственных</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муниципальных</w:t>
      </w:r>
      <w:r w:rsidRPr="005C0E72">
        <w:rPr>
          <w:rFonts w:eastAsia="Times New Roman"/>
          <w:spacing w:val="1"/>
          <w:szCs w:val="24"/>
        </w:rPr>
        <w:t xml:space="preserve"> </w:t>
      </w:r>
      <w:r w:rsidRPr="005C0E72">
        <w:rPr>
          <w:rFonts w:eastAsia="Times New Roman"/>
          <w:szCs w:val="24"/>
        </w:rPr>
        <w:t>услуг,</w:t>
      </w:r>
      <w:r w:rsidRPr="005C0E72">
        <w:rPr>
          <w:rFonts w:eastAsia="Times New Roman"/>
          <w:spacing w:val="1"/>
          <w:szCs w:val="24"/>
        </w:rPr>
        <w:t xml:space="preserve"> </w:t>
      </w:r>
      <w:r w:rsidRPr="005C0E72">
        <w:rPr>
          <w:rFonts w:eastAsia="Times New Roman"/>
          <w:szCs w:val="24"/>
        </w:rPr>
        <w:t>утвержденными</w:t>
      </w:r>
      <w:r w:rsidRPr="005C0E72">
        <w:rPr>
          <w:rFonts w:eastAsia="Times New Roman"/>
          <w:spacing w:val="1"/>
          <w:szCs w:val="24"/>
        </w:rPr>
        <w:t xml:space="preserve"> </w:t>
      </w:r>
      <w:r w:rsidRPr="005C0E72">
        <w:rPr>
          <w:rFonts w:eastAsia="Times New Roman"/>
          <w:szCs w:val="24"/>
        </w:rPr>
        <w:t>постановлением Правительства Российской Федерации от 25 января 2013 года №33, в</w:t>
      </w:r>
      <w:r w:rsidRPr="005C0E72">
        <w:rPr>
          <w:rFonts w:eastAsia="Times New Roman"/>
          <w:spacing w:val="1"/>
          <w:szCs w:val="24"/>
        </w:rPr>
        <w:t xml:space="preserve"> </w:t>
      </w:r>
      <w:r w:rsidRPr="005C0E72">
        <w:rPr>
          <w:rFonts w:eastAsia="Times New Roman"/>
          <w:szCs w:val="24"/>
        </w:rPr>
        <w:t>соответствии</w:t>
      </w:r>
      <w:r w:rsidRPr="005C0E72">
        <w:rPr>
          <w:rFonts w:eastAsia="Times New Roman"/>
          <w:spacing w:val="-9"/>
          <w:szCs w:val="24"/>
        </w:rPr>
        <w:t xml:space="preserve"> </w:t>
      </w:r>
      <w:r w:rsidRPr="005C0E72">
        <w:rPr>
          <w:rFonts w:eastAsia="Times New Roman"/>
          <w:szCs w:val="24"/>
        </w:rPr>
        <w:t>с</w:t>
      </w:r>
      <w:r w:rsidRPr="005C0E72">
        <w:rPr>
          <w:rFonts w:eastAsia="Times New Roman"/>
          <w:spacing w:val="-10"/>
          <w:szCs w:val="24"/>
        </w:rPr>
        <w:t xml:space="preserve"> </w:t>
      </w:r>
      <w:r w:rsidRPr="005C0E72">
        <w:rPr>
          <w:rFonts w:eastAsia="Times New Roman"/>
          <w:szCs w:val="24"/>
        </w:rPr>
        <w:t>Правилами</w:t>
      </w:r>
      <w:r w:rsidRPr="005C0E72">
        <w:rPr>
          <w:rFonts w:eastAsia="Times New Roman"/>
          <w:spacing w:val="-12"/>
          <w:szCs w:val="24"/>
        </w:rPr>
        <w:t xml:space="preserve"> </w:t>
      </w:r>
      <w:r w:rsidRPr="005C0E72">
        <w:rPr>
          <w:rFonts w:eastAsia="Times New Roman"/>
          <w:szCs w:val="24"/>
        </w:rPr>
        <w:t>определения</w:t>
      </w:r>
      <w:r w:rsidRPr="005C0E72">
        <w:rPr>
          <w:rFonts w:eastAsia="Times New Roman"/>
          <w:spacing w:val="-11"/>
          <w:szCs w:val="24"/>
        </w:rPr>
        <w:t xml:space="preserve"> </w:t>
      </w:r>
      <w:r w:rsidRPr="005C0E72">
        <w:rPr>
          <w:rFonts w:eastAsia="Times New Roman"/>
          <w:szCs w:val="24"/>
        </w:rPr>
        <w:t>видов</w:t>
      </w:r>
      <w:r w:rsidRPr="005C0E72">
        <w:rPr>
          <w:rFonts w:eastAsia="Times New Roman"/>
          <w:spacing w:val="-7"/>
          <w:szCs w:val="24"/>
        </w:rPr>
        <w:t xml:space="preserve"> </w:t>
      </w:r>
      <w:r w:rsidRPr="005C0E72">
        <w:rPr>
          <w:rFonts w:eastAsia="Times New Roman"/>
          <w:szCs w:val="24"/>
        </w:rPr>
        <w:t>электронной</w:t>
      </w:r>
      <w:r w:rsidRPr="005C0E72">
        <w:rPr>
          <w:rFonts w:eastAsia="Times New Roman"/>
          <w:spacing w:val="-9"/>
          <w:szCs w:val="24"/>
        </w:rPr>
        <w:t xml:space="preserve"> </w:t>
      </w:r>
      <w:r w:rsidRPr="005C0E72">
        <w:rPr>
          <w:rFonts w:eastAsia="Times New Roman"/>
          <w:szCs w:val="24"/>
        </w:rPr>
        <w:t>подписи,</w:t>
      </w:r>
      <w:r w:rsidRPr="005C0E72">
        <w:rPr>
          <w:rFonts w:eastAsia="Times New Roman"/>
          <w:spacing w:val="-10"/>
          <w:szCs w:val="24"/>
        </w:rPr>
        <w:t xml:space="preserve"> </w:t>
      </w:r>
      <w:r w:rsidRPr="005C0E72">
        <w:rPr>
          <w:rFonts w:eastAsia="Times New Roman"/>
          <w:szCs w:val="24"/>
        </w:rPr>
        <w:t>использование</w:t>
      </w:r>
      <w:r w:rsidRPr="005C0E72">
        <w:rPr>
          <w:rFonts w:eastAsia="Times New Roman"/>
          <w:spacing w:val="-67"/>
          <w:szCs w:val="24"/>
        </w:rPr>
        <w:t xml:space="preserve"> </w:t>
      </w:r>
      <w:r w:rsidRPr="005C0E72">
        <w:rPr>
          <w:rFonts w:eastAsia="Times New Roman"/>
          <w:szCs w:val="24"/>
        </w:rPr>
        <w:t>которых</w:t>
      </w:r>
      <w:r w:rsidRPr="005C0E72">
        <w:rPr>
          <w:rFonts w:eastAsia="Times New Roman"/>
          <w:spacing w:val="1"/>
          <w:szCs w:val="24"/>
        </w:rPr>
        <w:t xml:space="preserve"> </w:t>
      </w:r>
      <w:r w:rsidRPr="005C0E72">
        <w:rPr>
          <w:rFonts w:eastAsia="Times New Roman"/>
          <w:szCs w:val="24"/>
        </w:rPr>
        <w:t>допускается</w:t>
      </w:r>
      <w:r w:rsidRPr="005C0E72">
        <w:rPr>
          <w:rFonts w:eastAsia="Times New Roman"/>
          <w:spacing w:val="1"/>
          <w:szCs w:val="24"/>
        </w:rPr>
        <w:t xml:space="preserve"> </w:t>
      </w:r>
      <w:r w:rsidRPr="005C0E72">
        <w:rPr>
          <w:rFonts w:eastAsia="Times New Roman"/>
          <w:szCs w:val="24"/>
        </w:rPr>
        <w:t>при</w:t>
      </w:r>
      <w:r w:rsidRPr="005C0E72">
        <w:rPr>
          <w:rFonts w:eastAsia="Times New Roman"/>
          <w:spacing w:val="1"/>
          <w:szCs w:val="24"/>
        </w:rPr>
        <w:t xml:space="preserve"> </w:t>
      </w:r>
      <w:r w:rsidRPr="005C0E72">
        <w:rPr>
          <w:rFonts w:eastAsia="Times New Roman"/>
          <w:szCs w:val="24"/>
        </w:rPr>
        <w:t>обращении</w:t>
      </w:r>
      <w:r w:rsidRPr="005C0E72">
        <w:rPr>
          <w:rFonts w:eastAsia="Times New Roman"/>
          <w:spacing w:val="1"/>
          <w:szCs w:val="24"/>
        </w:rPr>
        <w:t xml:space="preserve"> </w:t>
      </w:r>
      <w:r w:rsidRPr="005C0E72">
        <w:rPr>
          <w:rFonts w:eastAsia="Times New Roman"/>
          <w:szCs w:val="24"/>
        </w:rPr>
        <w:t>за</w:t>
      </w:r>
      <w:r w:rsidRPr="005C0E72">
        <w:rPr>
          <w:rFonts w:eastAsia="Times New Roman"/>
          <w:spacing w:val="1"/>
          <w:szCs w:val="24"/>
        </w:rPr>
        <w:t xml:space="preserve"> </w:t>
      </w:r>
      <w:r w:rsidRPr="005C0E72">
        <w:rPr>
          <w:rFonts w:eastAsia="Times New Roman"/>
          <w:szCs w:val="24"/>
        </w:rPr>
        <w:t>получением</w:t>
      </w:r>
      <w:r w:rsidRPr="005C0E72">
        <w:rPr>
          <w:rFonts w:eastAsia="Times New Roman"/>
          <w:spacing w:val="1"/>
          <w:szCs w:val="24"/>
        </w:rPr>
        <w:t xml:space="preserve"> </w:t>
      </w:r>
      <w:r w:rsidRPr="005C0E72">
        <w:rPr>
          <w:rFonts w:eastAsia="Times New Roman"/>
          <w:szCs w:val="24"/>
        </w:rPr>
        <w:t>государственных</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муниципальных услуг, утвержденными постановлением Правительства Российской</w:t>
      </w:r>
      <w:r w:rsidRPr="005C0E72">
        <w:rPr>
          <w:rFonts w:eastAsia="Times New Roman"/>
          <w:spacing w:val="-67"/>
          <w:szCs w:val="24"/>
        </w:rPr>
        <w:t xml:space="preserve"> </w:t>
      </w:r>
      <w:r w:rsidRPr="005C0E72">
        <w:rPr>
          <w:rFonts w:eastAsia="Times New Roman"/>
          <w:szCs w:val="24"/>
        </w:rPr>
        <w:t>Федерации</w:t>
      </w:r>
      <w:r w:rsidRPr="005C0E72">
        <w:rPr>
          <w:rFonts w:eastAsia="Times New Roman"/>
          <w:spacing w:val="-4"/>
          <w:szCs w:val="24"/>
        </w:rPr>
        <w:t xml:space="preserve"> </w:t>
      </w:r>
      <w:r w:rsidRPr="005C0E72">
        <w:rPr>
          <w:rFonts w:eastAsia="Times New Roman"/>
          <w:szCs w:val="24"/>
        </w:rPr>
        <w:t>от</w:t>
      </w:r>
      <w:r w:rsidRPr="005C0E72">
        <w:rPr>
          <w:rFonts w:eastAsia="Times New Roman"/>
          <w:spacing w:val="-1"/>
          <w:szCs w:val="24"/>
        </w:rPr>
        <w:t xml:space="preserve"> </w:t>
      </w:r>
      <w:r w:rsidRPr="005C0E72">
        <w:rPr>
          <w:rFonts w:eastAsia="Times New Roman"/>
          <w:szCs w:val="24"/>
        </w:rPr>
        <w:t>25</w:t>
      </w:r>
      <w:r w:rsidRPr="005C0E72">
        <w:rPr>
          <w:rFonts w:eastAsia="Times New Roman"/>
          <w:spacing w:val="2"/>
          <w:szCs w:val="24"/>
        </w:rPr>
        <w:t xml:space="preserve"> </w:t>
      </w:r>
      <w:r w:rsidRPr="005C0E72">
        <w:rPr>
          <w:rFonts w:eastAsia="Times New Roman"/>
          <w:szCs w:val="24"/>
        </w:rPr>
        <w:t>июня 2012</w:t>
      </w:r>
      <w:r w:rsidRPr="005C0E72">
        <w:rPr>
          <w:rFonts w:eastAsia="Times New Roman"/>
          <w:spacing w:val="1"/>
          <w:szCs w:val="24"/>
        </w:rPr>
        <w:t xml:space="preserve"> </w:t>
      </w:r>
      <w:r w:rsidRPr="005C0E72">
        <w:rPr>
          <w:rFonts w:eastAsia="Times New Roman"/>
          <w:szCs w:val="24"/>
        </w:rPr>
        <w:t>г.</w:t>
      </w:r>
      <w:r w:rsidRPr="005C0E72">
        <w:rPr>
          <w:rFonts w:eastAsia="Times New Roman"/>
          <w:spacing w:val="-5"/>
          <w:szCs w:val="24"/>
        </w:rPr>
        <w:t xml:space="preserve"> </w:t>
      </w:r>
      <w:r w:rsidRPr="005C0E72">
        <w:rPr>
          <w:rFonts w:eastAsia="Times New Roman"/>
          <w:szCs w:val="24"/>
        </w:rPr>
        <w:t>№</w:t>
      </w:r>
      <w:r w:rsidRPr="005C0E72">
        <w:rPr>
          <w:rFonts w:eastAsia="Times New Roman"/>
          <w:spacing w:val="2"/>
          <w:szCs w:val="24"/>
        </w:rPr>
        <w:t xml:space="preserve"> </w:t>
      </w:r>
      <w:r w:rsidRPr="005C0E72">
        <w:rPr>
          <w:rFonts w:eastAsia="Times New Roman"/>
          <w:szCs w:val="24"/>
        </w:rPr>
        <w:t>634;</w:t>
      </w:r>
    </w:p>
    <w:p w14:paraId="6E1AD469"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szCs w:val="24"/>
        </w:rPr>
        <w:t>С</w:t>
      </w:r>
      <w:r w:rsidRPr="005C0E72">
        <w:rPr>
          <w:rFonts w:eastAsia="Times New Roman"/>
          <w:spacing w:val="1"/>
          <w:szCs w:val="24"/>
        </w:rPr>
        <w:t xml:space="preserve"> </w:t>
      </w:r>
      <w:r w:rsidRPr="005C0E72">
        <w:rPr>
          <w:rFonts w:eastAsia="Times New Roman"/>
          <w:szCs w:val="24"/>
        </w:rPr>
        <w:t>запросом</w:t>
      </w:r>
      <w:r w:rsidRPr="005C0E72">
        <w:rPr>
          <w:rFonts w:eastAsia="Times New Roman"/>
          <w:spacing w:val="1"/>
          <w:szCs w:val="24"/>
        </w:rPr>
        <w:t xml:space="preserve"> </w:t>
      </w:r>
      <w:r w:rsidRPr="005C0E72">
        <w:rPr>
          <w:rFonts w:eastAsia="Times New Roman"/>
          <w:szCs w:val="24"/>
        </w:rPr>
        <w:t>о</w:t>
      </w:r>
      <w:r w:rsidRPr="005C0E72">
        <w:rPr>
          <w:rFonts w:eastAsia="Times New Roman"/>
          <w:spacing w:val="1"/>
          <w:szCs w:val="24"/>
        </w:rPr>
        <w:t xml:space="preserve"> </w:t>
      </w:r>
      <w:r w:rsidRPr="005C0E72">
        <w:rPr>
          <w:rFonts w:eastAsia="Times New Roman"/>
          <w:szCs w:val="24"/>
        </w:rPr>
        <w:t>предоставлении</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заявитель</w:t>
      </w:r>
      <w:r w:rsidRPr="005C0E72">
        <w:rPr>
          <w:rFonts w:eastAsia="Times New Roman"/>
          <w:spacing w:val="1"/>
          <w:szCs w:val="24"/>
        </w:rPr>
        <w:t xml:space="preserve"> </w:t>
      </w:r>
      <w:r w:rsidRPr="005C0E72">
        <w:rPr>
          <w:rFonts w:eastAsia="Times New Roman"/>
          <w:szCs w:val="24"/>
        </w:rPr>
        <w:t>самостоятельно</w:t>
      </w:r>
      <w:r w:rsidRPr="005C0E72">
        <w:rPr>
          <w:rFonts w:eastAsia="Times New Roman"/>
          <w:spacing w:val="1"/>
          <w:szCs w:val="24"/>
        </w:rPr>
        <w:t xml:space="preserve"> </w:t>
      </w:r>
      <w:r w:rsidRPr="005C0E72">
        <w:rPr>
          <w:rFonts w:eastAsia="Times New Roman"/>
          <w:szCs w:val="24"/>
        </w:rPr>
        <w:t>представляет</w:t>
      </w:r>
      <w:r w:rsidRPr="005C0E72">
        <w:rPr>
          <w:rFonts w:eastAsia="Times New Roman"/>
          <w:spacing w:val="1"/>
          <w:szCs w:val="24"/>
        </w:rPr>
        <w:t xml:space="preserve"> </w:t>
      </w:r>
      <w:r w:rsidRPr="005C0E72">
        <w:rPr>
          <w:rFonts w:eastAsia="Times New Roman"/>
          <w:szCs w:val="24"/>
        </w:rPr>
        <w:t>документы,</w:t>
      </w:r>
      <w:r w:rsidRPr="005C0E72">
        <w:rPr>
          <w:rFonts w:eastAsia="Times New Roman"/>
          <w:spacing w:val="1"/>
          <w:szCs w:val="24"/>
        </w:rPr>
        <w:t xml:space="preserve"> </w:t>
      </w:r>
      <w:r w:rsidRPr="005C0E72">
        <w:rPr>
          <w:rFonts w:eastAsia="Times New Roman"/>
          <w:szCs w:val="24"/>
        </w:rPr>
        <w:t>указанные в приложении 3.</w:t>
      </w:r>
    </w:p>
    <w:p w14:paraId="1653C3A6"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В случае направления заявления посредством ЕПГУ сведения из документа,</w:t>
      </w:r>
      <w:r w:rsidRPr="005C0E72">
        <w:rPr>
          <w:rFonts w:eastAsia="Times New Roman"/>
          <w:spacing w:val="1"/>
          <w:szCs w:val="24"/>
        </w:rPr>
        <w:t xml:space="preserve"> </w:t>
      </w:r>
      <w:r w:rsidRPr="005C0E72">
        <w:rPr>
          <w:rFonts w:eastAsia="Times New Roman"/>
          <w:szCs w:val="24"/>
        </w:rPr>
        <w:t>удостоверяющего</w:t>
      </w:r>
      <w:r w:rsidRPr="005C0E72">
        <w:rPr>
          <w:rFonts w:eastAsia="Times New Roman"/>
          <w:spacing w:val="1"/>
          <w:szCs w:val="24"/>
        </w:rPr>
        <w:t xml:space="preserve"> </w:t>
      </w:r>
      <w:r w:rsidRPr="005C0E72">
        <w:rPr>
          <w:rFonts w:eastAsia="Times New Roman"/>
          <w:szCs w:val="24"/>
        </w:rPr>
        <w:t>личность</w:t>
      </w:r>
      <w:r w:rsidRPr="005C0E72">
        <w:rPr>
          <w:rFonts w:eastAsia="Times New Roman"/>
          <w:spacing w:val="1"/>
          <w:szCs w:val="24"/>
        </w:rPr>
        <w:t xml:space="preserve"> </w:t>
      </w:r>
      <w:r w:rsidRPr="005C0E72">
        <w:rPr>
          <w:rFonts w:eastAsia="Times New Roman"/>
          <w:szCs w:val="24"/>
        </w:rPr>
        <w:t>заявителя,</w:t>
      </w:r>
      <w:r w:rsidRPr="005C0E72">
        <w:rPr>
          <w:rFonts w:eastAsia="Times New Roman"/>
          <w:spacing w:val="1"/>
          <w:szCs w:val="24"/>
        </w:rPr>
        <w:t xml:space="preserve"> </w:t>
      </w:r>
      <w:r w:rsidRPr="005C0E72">
        <w:rPr>
          <w:rFonts w:eastAsia="Times New Roman"/>
          <w:szCs w:val="24"/>
        </w:rPr>
        <w:t>представителя</w:t>
      </w:r>
      <w:r w:rsidRPr="005C0E72">
        <w:rPr>
          <w:rFonts w:eastAsia="Times New Roman"/>
          <w:spacing w:val="1"/>
          <w:szCs w:val="24"/>
        </w:rPr>
        <w:t xml:space="preserve"> </w:t>
      </w:r>
      <w:r w:rsidRPr="005C0E72">
        <w:rPr>
          <w:rFonts w:eastAsia="Times New Roman"/>
          <w:szCs w:val="24"/>
        </w:rPr>
        <w:t>формируются</w:t>
      </w:r>
      <w:r w:rsidRPr="005C0E72">
        <w:rPr>
          <w:rFonts w:eastAsia="Times New Roman"/>
          <w:spacing w:val="1"/>
          <w:szCs w:val="24"/>
        </w:rPr>
        <w:t xml:space="preserve"> </w:t>
      </w:r>
      <w:r w:rsidRPr="005C0E72">
        <w:rPr>
          <w:rFonts w:eastAsia="Times New Roman"/>
          <w:szCs w:val="24"/>
        </w:rPr>
        <w:t>при</w:t>
      </w:r>
      <w:r w:rsidRPr="005C0E72">
        <w:rPr>
          <w:rFonts w:eastAsia="Times New Roman"/>
          <w:spacing w:val="-67"/>
          <w:szCs w:val="24"/>
        </w:rPr>
        <w:t xml:space="preserve"> </w:t>
      </w:r>
      <w:r w:rsidRPr="005C0E72">
        <w:rPr>
          <w:rFonts w:eastAsia="Times New Roman"/>
          <w:szCs w:val="24"/>
        </w:rPr>
        <w:t>подтверждении</w:t>
      </w:r>
      <w:r w:rsidRPr="005C0E72">
        <w:rPr>
          <w:rFonts w:eastAsia="Times New Roman"/>
          <w:spacing w:val="26"/>
          <w:szCs w:val="24"/>
        </w:rPr>
        <w:t xml:space="preserve"> </w:t>
      </w:r>
      <w:r w:rsidRPr="005C0E72">
        <w:rPr>
          <w:rFonts w:eastAsia="Times New Roman"/>
          <w:szCs w:val="24"/>
        </w:rPr>
        <w:t>учетной</w:t>
      </w:r>
      <w:r w:rsidRPr="005C0E72">
        <w:rPr>
          <w:rFonts w:eastAsia="Times New Roman"/>
          <w:spacing w:val="26"/>
          <w:szCs w:val="24"/>
        </w:rPr>
        <w:t xml:space="preserve"> </w:t>
      </w:r>
      <w:r w:rsidRPr="005C0E72">
        <w:rPr>
          <w:rFonts w:eastAsia="Times New Roman"/>
          <w:szCs w:val="24"/>
        </w:rPr>
        <w:t>записи</w:t>
      </w:r>
      <w:r w:rsidRPr="005C0E72">
        <w:rPr>
          <w:rFonts w:eastAsia="Times New Roman"/>
          <w:spacing w:val="26"/>
          <w:szCs w:val="24"/>
        </w:rPr>
        <w:t xml:space="preserve"> </w:t>
      </w:r>
      <w:r w:rsidRPr="005C0E72">
        <w:rPr>
          <w:rFonts w:eastAsia="Times New Roman"/>
          <w:szCs w:val="24"/>
        </w:rPr>
        <w:t>в</w:t>
      </w:r>
      <w:r w:rsidRPr="005C0E72">
        <w:rPr>
          <w:rFonts w:eastAsia="Times New Roman"/>
          <w:spacing w:val="24"/>
          <w:szCs w:val="24"/>
        </w:rPr>
        <w:t xml:space="preserve"> </w:t>
      </w:r>
      <w:r w:rsidRPr="005C0E72">
        <w:rPr>
          <w:rFonts w:eastAsia="Times New Roman"/>
          <w:szCs w:val="24"/>
        </w:rPr>
        <w:t>ЕСИА</w:t>
      </w:r>
      <w:r w:rsidRPr="005C0E72">
        <w:rPr>
          <w:rFonts w:eastAsia="Times New Roman"/>
          <w:spacing w:val="24"/>
          <w:szCs w:val="24"/>
        </w:rPr>
        <w:t xml:space="preserve"> </w:t>
      </w:r>
      <w:r w:rsidRPr="005C0E72">
        <w:rPr>
          <w:rFonts w:eastAsia="Times New Roman"/>
          <w:szCs w:val="24"/>
        </w:rPr>
        <w:t>из</w:t>
      </w:r>
      <w:r w:rsidRPr="005C0E72">
        <w:rPr>
          <w:rFonts w:eastAsia="Times New Roman"/>
          <w:spacing w:val="25"/>
          <w:szCs w:val="24"/>
        </w:rPr>
        <w:t xml:space="preserve"> </w:t>
      </w:r>
      <w:r w:rsidRPr="005C0E72">
        <w:rPr>
          <w:rFonts w:eastAsia="Times New Roman"/>
          <w:szCs w:val="24"/>
        </w:rPr>
        <w:t>состава</w:t>
      </w:r>
      <w:r w:rsidRPr="005C0E72">
        <w:rPr>
          <w:rFonts w:eastAsia="Times New Roman"/>
          <w:spacing w:val="25"/>
          <w:szCs w:val="24"/>
        </w:rPr>
        <w:t xml:space="preserve"> </w:t>
      </w:r>
      <w:r w:rsidRPr="005C0E72">
        <w:rPr>
          <w:rFonts w:eastAsia="Times New Roman"/>
          <w:szCs w:val="24"/>
        </w:rPr>
        <w:t>соответствующих</w:t>
      </w:r>
      <w:r w:rsidRPr="005C0E72">
        <w:rPr>
          <w:rFonts w:eastAsia="Times New Roman"/>
          <w:spacing w:val="27"/>
          <w:szCs w:val="24"/>
        </w:rPr>
        <w:t xml:space="preserve"> </w:t>
      </w:r>
      <w:r w:rsidRPr="005C0E72">
        <w:rPr>
          <w:rFonts w:eastAsia="Times New Roman"/>
          <w:szCs w:val="24"/>
        </w:rPr>
        <w:t>данных указанной</w:t>
      </w:r>
      <w:r w:rsidRPr="005C0E72">
        <w:rPr>
          <w:rFonts w:eastAsia="Times New Roman"/>
          <w:spacing w:val="35"/>
          <w:szCs w:val="24"/>
        </w:rPr>
        <w:t xml:space="preserve"> </w:t>
      </w:r>
      <w:r w:rsidRPr="005C0E72">
        <w:rPr>
          <w:rFonts w:eastAsia="Times New Roman"/>
          <w:szCs w:val="24"/>
        </w:rPr>
        <w:t>учетной</w:t>
      </w:r>
      <w:r w:rsidRPr="005C0E72">
        <w:rPr>
          <w:rFonts w:eastAsia="Times New Roman"/>
          <w:spacing w:val="33"/>
          <w:szCs w:val="24"/>
        </w:rPr>
        <w:t xml:space="preserve"> </w:t>
      </w:r>
      <w:r w:rsidRPr="005C0E72">
        <w:rPr>
          <w:rFonts w:eastAsia="Times New Roman"/>
          <w:szCs w:val="24"/>
        </w:rPr>
        <w:t>записи</w:t>
      </w:r>
      <w:r w:rsidRPr="005C0E72">
        <w:rPr>
          <w:rFonts w:eastAsia="Times New Roman"/>
          <w:spacing w:val="35"/>
          <w:szCs w:val="24"/>
        </w:rPr>
        <w:t xml:space="preserve"> </w:t>
      </w:r>
      <w:r w:rsidRPr="005C0E72">
        <w:rPr>
          <w:rFonts w:eastAsia="Times New Roman"/>
          <w:szCs w:val="24"/>
        </w:rPr>
        <w:t>и</w:t>
      </w:r>
      <w:r w:rsidRPr="005C0E72">
        <w:rPr>
          <w:rFonts w:eastAsia="Times New Roman"/>
          <w:spacing w:val="36"/>
          <w:szCs w:val="24"/>
        </w:rPr>
        <w:t xml:space="preserve"> </w:t>
      </w:r>
      <w:r w:rsidRPr="005C0E72">
        <w:rPr>
          <w:rFonts w:eastAsia="Times New Roman"/>
          <w:szCs w:val="24"/>
        </w:rPr>
        <w:t>могут</w:t>
      </w:r>
      <w:r w:rsidRPr="005C0E72">
        <w:rPr>
          <w:rFonts w:eastAsia="Times New Roman"/>
          <w:spacing w:val="35"/>
          <w:szCs w:val="24"/>
        </w:rPr>
        <w:t xml:space="preserve"> </w:t>
      </w:r>
      <w:r w:rsidRPr="005C0E72">
        <w:rPr>
          <w:rFonts w:eastAsia="Times New Roman"/>
          <w:szCs w:val="24"/>
        </w:rPr>
        <w:t>быть</w:t>
      </w:r>
      <w:r w:rsidRPr="005C0E72">
        <w:rPr>
          <w:rFonts w:eastAsia="Times New Roman"/>
          <w:spacing w:val="33"/>
          <w:szCs w:val="24"/>
        </w:rPr>
        <w:t xml:space="preserve"> </w:t>
      </w:r>
      <w:r w:rsidRPr="005C0E72">
        <w:rPr>
          <w:rFonts w:eastAsia="Times New Roman"/>
          <w:szCs w:val="24"/>
        </w:rPr>
        <w:t>проверены</w:t>
      </w:r>
      <w:r w:rsidRPr="005C0E72">
        <w:rPr>
          <w:rFonts w:eastAsia="Times New Roman"/>
          <w:spacing w:val="36"/>
          <w:szCs w:val="24"/>
        </w:rPr>
        <w:t xml:space="preserve"> </w:t>
      </w:r>
      <w:r w:rsidRPr="005C0E72">
        <w:rPr>
          <w:rFonts w:eastAsia="Times New Roman"/>
          <w:szCs w:val="24"/>
        </w:rPr>
        <w:t>путем</w:t>
      </w:r>
      <w:r w:rsidRPr="005C0E72">
        <w:rPr>
          <w:rFonts w:eastAsia="Times New Roman"/>
          <w:spacing w:val="35"/>
          <w:szCs w:val="24"/>
        </w:rPr>
        <w:t xml:space="preserve"> </w:t>
      </w:r>
      <w:r w:rsidRPr="005C0E72">
        <w:rPr>
          <w:rFonts w:eastAsia="Times New Roman"/>
          <w:szCs w:val="24"/>
        </w:rPr>
        <w:t>направления</w:t>
      </w:r>
      <w:r w:rsidRPr="005C0E72">
        <w:rPr>
          <w:rFonts w:eastAsia="Times New Roman"/>
          <w:spacing w:val="35"/>
          <w:szCs w:val="24"/>
        </w:rPr>
        <w:t xml:space="preserve"> </w:t>
      </w:r>
      <w:r w:rsidRPr="005C0E72">
        <w:rPr>
          <w:rFonts w:eastAsia="Times New Roman"/>
          <w:szCs w:val="24"/>
        </w:rPr>
        <w:t>запроса</w:t>
      </w:r>
      <w:r w:rsidRPr="005C0E72">
        <w:rPr>
          <w:rFonts w:eastAsia="Times New Roman"/>
          <w:spacing w:val="35"/>
          <w:szCs w:val="24"/>
        </w:rPr>
        <w:t xml:space="preserve"> </w:t>
      </w:r>
      <w:r w:rsidRPr="005C0E72">
        <w:rPr>
          <w:rFonts w:eastAsia="Times New Roman"/>
          <w:szCs w:val="24"/>
        </w:rPr>
        <w:t xml:space="preserve">с </w:t>
      </w:r>
      <w:r w:rsidRPr="005C0E72">
        <w:rPr>
          <w:rFonts w:eastAsia="Times New Roman"/>
          <w:spacing w:val="-67"/>
          <w:szCs w:val="24"/>
        </w:rPr>
        <w:t xml:space="preserve">              </w:t>
      </w:r>
      <w:r w:rsidRPr="005C0E72">
        <w:rPr>
          <w:rFonts w:eastAsia="Times New Roman"/>
          <w:szCs w:val="24"/>
        </w:rPr>
        <w:t>использованием  СМЭВ.</w:t>
      </w:r>
    </w:p>
    <w:p w14:paraId="26856264"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При</w:t>
      </w:r>
      <w:r w:rsidRPr="005C0E72">
        <w:rPr>
          <w:rFonts w:eastAsia="Times New Roman"/>
          <w:spacing w:val="-3"/>
          <w:szCs w:val="24"/>
        </w:rPr>
        <w:t xml:space="preserve"> </w:t>
      </w:r>
      <w:r w:rsidRPr="005C0E72">
        <w:rPr>
          <w:rFonts w:eastAsia="Times New Roman"/>
          <w:szCs w:val="24"/>
        </w:rPr>
        <w:t>обращении</w:t>
      </w:r>
      <w:r w:rsidRPr="005C0E72">
        <w:rPr>
          <w:rFonts w:eastAsia="Times New Roman"/>
          <w:spacing w:val="-3"/>
          <w:szCs w:val="24"/>
        </w:rPr>
        <w:t xml:space="preserve"> </w:t>
      </w:r>
      <w:r w:rsidRPr="005C0E72">
        <w:rPr>
          <w:rFonts w:eastAsia="Times New Roman"/>
          <w:szCs w:val="24"/>
        </w:rPr>
        <w:t>посредством</w:t>
      </w:r>
      <w:r w:rsidRPr="005C0E72">
        <w:rPr>
          <w:rFonts w:eastAsia="Times New Roman"/>
          <w:spacing w:val="-4"/>
          <w:szCs w:val="24"/>
        </w:rPr>
        <w:t xml:space="preserve"> </w:t>
      </w:r>
      <w:r w:rsidRPr="005C0E72">
        <w:rPr>
          <w:rFonts w:eastAsia="Times New Roman"/>
          <w:szCs w:val="24"/>
        </w:rPr>
        <w:t>ЕПГУ</w:t>
      </w:r>
      <w:r w:rsidRPr="005C0E72">
        <w:rPr>
          <w:rFonts w:eastAsia="Times New Roman"/>
          <w:spacing w:val="-4"/>
          <w:szCs w:val="24"/>
        </w:rPr>
        <w:t xml:space="preserve"> </w:t>
      </w:r>
      <w:r w:rsidRPr="005C0E72">
        <w:rPr>
          <w:rFonts w:eastAsia="Times New Roman"/>
          <w:szCs w:val="24"/>
        </w:rPr>
        <w:t>указанный</w:t>
      </w:r>
      <w:r w:rsidRPr="005C0E72">
        <w:rPr>
          <w:rFonts w:eastAsia="Times New Roman"/>
          <w:spacing w:val="-6"/>
          <w:szCs w:val="24"/>
        </w:rPr>
        <w:t xml:space="preserve"> </w:t>
      </w:r>
      <w:r w:rsidRPr="005C0E72">
        <w:rPr>
          <w:rFonts w:eastAsia="Times New Roman"/>
          <w:szCs w:val="24"/>
        </w:rPr>
        <w:t>документ,</w:t>
      </w:r>
      <w:r w:rsidRPr="005C0E72">
        <w:rPr>
          <w:rFonts w:eastAsia="Times New Roman"/>
          <w:spacing w:val="-4"/>
          <w:szCs w:val="24"/>
        </w:rPr>
        <w:t xml:space="preserve"> </w:t>
      </w:r>
      <w:r w:rsidRPr="005C0E72">
        <w:rPr>
          <w:rFonts w:eastAsia="Times New Roman"/>
          <w:szCs w:val="24"/>
        </w:rPr>
        <w:t>выданный:</w:t>
      </w:r>
    </w:p>
    <w:p w14:paraId="661C5AD0"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а)</w:t>
      </w:r>
      <w:r w:rsidRPr="005C0E72">
        <w:rPr>
          <w:rFonts w:eastAsia="Times New Roman"/>
          <w:spacing w:val="-4"/>
          <w:szCs w:val="24"/>
        </w:rPr>
        <w:t xml:space="preserve"> </w:t>
      </w:r>
      <w:r w:rsidRPr="005C0E72">
        <w:rPr>
          <w:rFonts w:eastAsia="Times New Roman"/>
          <w:szCs w:val="24"/>
        </w:rPr>
        <w:t>организацией,</w:t>
      </w:r>
      <w:r w:rsidRPr="005C0E72">
        <w:rPr>
          <w:rFonts w:eastAsia="Times New Roman"/>
          <w:spacing w:val="12"/>
          <w:szCs w:val="24"/>
        </w:rPr>
        <w:t xml:space="preserve"> </w:t>
      </w:r>
      <w:r w:rsidRPr="005C0E72">
        <w:rPr>
          <w:rFonts w:eastAsia="Times New Roman"/>
          <w:szCs w:val="24"/>
        </w:rPr>
        <w:t>удостоверяется</w:t>
      </w:r>
      <w:r w:rsidRPr="005C0E72">
        <w:rPr>
          <w:rFonts w:eastAsia="Times New Roman"/>
          <w:spacing w:val="10"/>
          <w:szCs w:val="24"/>
        </w:rPr>
        <w:t xml:space="preserve"> </w:t>
      </w:r>
      <w:r w:rsidRPr="005C0E72">
        <w:rPr>
          <w:rFonts w:eastAsia="Times New Roman"/>
          <w:szCs w:val="24"/>
        </w:rPr>
        <w:t>УКЭП</w:t>
      </w:r>
      <w:r w:rsidRPr="005C0E72">
        <w:rPr>
          <w:rFonts w:eastAsia="Times New Roman"/>
          <w:spacing w:val="10"/>
          <w:szCs w:val="24"/>
        </w:rPr>
        <w:t xml:space="preserve"> </w:t>
      </w:r>
      <w:r w:rsidRPr="005C0E72">
        <w:rPr>
          <w:rFonts w:eastAsia="Times New Roman"/>
          <w:szCs w:val="24"/>
        </w:rPr>
        <w:t>правомочного</w:t>
      </w:r>
      <w:r w:rsidRPr="005C0E72">
        <w:rPr>
          <w:rFonts w:eastAsia="Times New Roman"/>
          <w:spacing w:val="12"/>
          <w:szCs w:val="24"/>
        </w:rPr>
        <w:t xml:space="preserve"> </w:t>
      </w:r>
      <w:r w:rsidRPr="005C0E72">
        <w:rPr>
          <w:rFonts w:eastAsia="Times New Roman"/>
          <w:szCs w:val="24"/>
        </w:rPr>
        <w:t>должностного</w:t>
      </w:r>
      <w:r w:rsidRPr="005C0E72">
        <w:rPr>
          <w:rFonts w:eastAsia="Times New Roman"/>
          <w:spacing w:val="12"/>
          <w:szCs w:val="24"/>
        </w:rPr>
        <w:t xml:space="preserve"> </w:t>
      </w:r>
      <w:r w:rsidRPr="005C0E72">
        <w:rPr>
          <w:rFonts w:eastAsia="Times New Roman"/>
          <w:szCs w:val="24"/>
        </w:rPr>
        <w:t>лица организации;</w:t>
      </w:r>
    </w:p>
    <w:p w14:paraId="68D4B826"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б)</w:t>
      </w:r>
      <w:r w:rsidRPr="005C0E72">
        <w:rPr>
          <w:rFonts w:eastAsia="Times New Roman"/>
          <w:spacing w:val="52"/>
          <w:szCs w:val="24"/>
        </w:rPr>
        <w:t xml:space="preserve"> </w:t>
      </w:r>
      <w:r w:rsidRPr="005C0E72">
        <w:rPr>
          <w:rFonts w:eastAsia="Times New Roman"/>
          <w:szCs w:val="24"/>
        </w:rPr>
        <w:t>физическим</w:t>
      </w:r>
      <w:r w:rsidRPr="005C0E72">
        <w:rPr>
          <w:rFonts w:eastAsia="Times New Roman"/>
          <w:spacing w:val="-14"/>
          <w:szCs w:val="24"/>
        </w:rPr>
        <w:t xml:space="preserve"> </w:t>
      </w:r>
      <w:r w:rsidRPr="005C0E72">
        <w:rPr>
          <w:rFonts w:eastAsia="Times New Roman"/>
          <w:szCs w:val="24"/>
        </w:rPr>
        <w:t>лицом</w:t>
      </w:r>
      <w:r w:rsidRPr="005C0E72">
        <w:rPr>
          <w:rFonts w:eastAsia="Times New Roman"/>
          <w:spacing w:val="-14"/>
          <w:szCs w:val="24"/>
        </w:rPr>
        <w:t xml:space="preserve"> </w:t>
      </w:r>
      <w:r w:rsidRPr="005C0E72">
        <w:rPr>
          <w:rFonts w:eastAsia="Times New Roman"/>
          <w:szCs w:val="24"/>
        </w:rPr>
        <w:t>–</w:t>
      </w:r>
      <w:r w:rsidRPr="005C0E72">
        <w:rPr>
          <w:rFonts w:eastAsia="Times New Roman"/>
          <w:spacing w:val="-15"/>
          <w:szCs w:val="24"/>
        </w:rPr>
        <w:t xml:space="preserve"> </w:t>
      </w:r>
      <w:r w:rsidRPr="005C0E72">
        <w:rPr>
          <w:rFonts w:eastAsia="Times New Roman"/>
          <w:szCs w:val="24"/>
        </w:rPr>
        <w:t>УКЭП</w:t>
      </w:r>
      <w:r w:rsidRPr="005C0E72">
        <w:rPr>
          <w:rFonts w:eastAsia="Times New Roman"/>
          <w:spacing w:val="-16"/>
          <w:szCs w:val="24"/>
        </w:rPr>
        <w:t xml:space="preserve"> </w:t>
      </w:r>
      <w:r w:rsidRPr="005C0E72">
        <w:rPr>
          <w:rFonts w:eastAsia="Times New Roman"/>
          <w:szCs w:val="24"/>
        </w:rPr>
        <w:t>нотариуса</w:t>
      </w:r>
      <w:r w:rsidRPr="005C0E72">
        <w:rPr>
          <w:rFonts w:eastAsia="Times New Roman"/>
          <w:spacing w:val="-15"/>
          <w:szCs w:val="24"/>
        </w:rPr>
        <w:t xml:space="preserve"> </w:t>
      </w:r>
      <w:r w:rsidRPr="005C0E72">
        <w:rPr>
          <w:rFonts w:eastAsia="Times New Roman"/>
          <w:szCs w:val="24"/>
        </w:rPr>
        <w:t>с</w:t>
      </w:r>
      <w:r w:rsidRPr="005C0E72">
        <w:rPr>
          <w:rFonts w:eastAsia="Times New Roman"/>
          <w:spacing w:val="-15"/>
          <w:szCs w:val="24"/>
        </w:rPr>
        <w:t xml:space="preserve"> </w:t>
      </w:r>
      <w:r w:rsidRPr="005C0E72">
        <w:rPr>
          <w:rFonts w:eastAsia="Times New Roman"/>
          <w:szCs w:val="24"/>
        </w:rPr>
        <w:t>приложением</w:t>
      </w:r>
      <w:r w:rsidRPr="005C0E72">
        <w:rPr>
          <w:rFonts w:eastAsia="Times New Roman"/>
          <w:spacing w:val="-15"/>
          <w:szCs w:val="24"/>
        </w:rPr>
        <w:t xml:space="preserve"> </w:t>
      </w:r>
      <w:r w:rsidRPr="005C0E72">
        <w:rPr>
          <w:rFonts w:eastAsia="Times New Roman"/>
          <w:szCs w:val="24"/>
        </w:rPr>
        <w:t>файла</w:t>
      </w:r>
      <w:r w:rsidRPr="005C0E72">
        <w:rPr>
          <w:rFonts w:eastAsia="Times New Roman"/>
          <w:spacing w:val="-15"/>
          <w:szCs w:val="24"/>
        </w:rPr>
        <w:t xml:space="preserve"> </w:t>
      </w:r>
      <w:proofErr w:type="gramStart"/>
      <w:r w:rsidRPr="005C0E72">
        <w:rPr>
          <w:rFonts w:eastAsia="Times New Roman"/>
          <w:szCs w:val="24"/>
        </w:rPr>
        <w:t>открепленной</w:t>
      </w:r>
      <w:proofErr w:type="gramEnd"/>
      <w:r w:rsidRPr="005C0E72">
        <w:rPr>
          <w:rFonts w:eastAsia="Times New Roman"/>
          <w:szCs w:val="24"/>
        </w:rPr>
        <w:t xml:space="preserve"> </w:t>
      </w:r>
      <w:r w:rsidRPr="005C0E72">
        <w:rPr>
          <w:rFonts w:eastAsia="Times New Roman"/>
          <w:spacing w:val="-67"/>
          <w:szCs w:val="24"/>
        </w:rPr>
        <w:t xml:space="preserve"> </w:t>
      </w:r>
      <w:r w:rsidRPr="005C0E72">
        <w:rPr>
          <w:rFonts w:eastAsia="Times New Roman"/>
          <w:szCs w:val="24"/>
        </w:rPr>
        <w:t>УКЭП</w:t>
      </w:r>
      <w:r w:rsidRPr="005C0E72">
        <w:rPr>
          <w:rFonts w:eastAsia="Times New Roman"/>
          <w:spacing w:val="-2"/>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формате</w:t>
      </w:r>
      <w:r w:rsidRPr="005C0E72">
        <w:rPr>
          <w:rFonts w:eastAsia="Times New Roman"/>
          <w:spacing w:val="-3"/>
          <w:szCs w:val="24"/>
        </w:rPr>
        <w:t xml:space="preserve"> </w:t>
      </w:r>
      <w:proofErr w:type="spellStart"/>
      <w:r w:rsidRPr="005C0E72">
        <w:rPr>
          <w:rFonts w:eastAsia="Times New Roman"/>
          <w:szCs w:val="24"/>
        </w:rPr>
        <w:t>sig</w:t>
      </w:r>
      <w:proofErr w:type="spellEnd"/>
      <w:r w:rsidRPr="005C0E72">
        <w:rPr>
          <w:rFonts w:eastAsia="Times New Roman"/>
          <w:szCs w:val="24"/>
        </w:rPr>
        <w:t>;</w:t>
      </w:r>
    </w:p>
    <w:p w14:paraId="43A97ACC" w14:textId="36819B1C" w:rsidR="005C0E72" w:rsidRPr="005C0E72" w:rsidRDefault="006D2ABD" w:rsidP="006D2ABD">
      <w:pPr>
        <w:widowControl w:val="0"/>
        <w:tabs>
          <w:tab w:val="left" w:pos="1285"/>
        </w:tabs>
        <w:autoSpaceDE w:val="0"/>
        <w:autoSpaceDN w:val="0"/>
        <w:ind w:firstLine="567"/>
        <w:jc w:val="left"/>
        <w:rPr>
          <w:rFonts w:eastAsia="Times New Roman"/>
          <w:szCs w:val="24"/>
        </w:rPr>
      </w:pPr>
      <w:r>
        <w:rPr>
          <w:rFonts w:eastAsia="Times New Roman"/>
          <w:szCs w:val="24"/>
        </w:rPr>
        <w:t xml:space="preserve">1) </w:t>
      </w:r>
      <w:r w:rsidR="005C0E72" w:rsidRPr="005C0E72">
        <w:rPr>
          <w:rFonts w:eastAsia="Times New Roman"/>
          <w:szCs w:val="24"/>
        </w:rPr>
        <w:t>заверенный</w:t>
      </w:r>
      <w:r w:rsidR="005C0E72" w:rsidRPr="005C0E72">
        <w:rPr>
          <w:rFonts w:eastAsia="Times New Roman"/>
          <w:spacing w:val="1"/>
          <w:szCs w:val="24"/>
        </w:rPr>
        <w:t xml:space="preserve"> </w:t>
      </w:r>
      <w:r w:rsidR="005C0E72" w:rsidRPr="005C0E72">
        <w:rPr>
          <w:rFonts w:eastAsia="Times New Roman"/>
          <w:szCs w:val="24"/>
        </w:rPr>
        <w:t>перевод</w:t>
      </w:r>
      <w:r w:rsidR="005C0E72" w:rsidRPr="005C0E72">
        <w:rPr>
          <w:rFonts w:eastAsia="Times New Roman"/>
          <w:spacing w:val="1"/>
          <w:szCs w:val="24"/>
        </w:rPr>
        <w:t xml:space="preserve"> </w:t>
      </w:r>
      <w:r w:rsidR="005C0E72" w:rsidRPr="005C0E72">
        <w:rPr>
          <w:rFonts w:eastAsia="Times New Roman"/>
          <w:szCs w:val="24"/>
        </w:rPr>
        <w:t>на</w:t>
      </w:r>
      <w:r w:rsidR="005C0E72" w:rsidRPr="005C0E72">
        <w:rPr>
          <w:rFonts w:eastAsia="Times New Roman"/>
          <w:spacing w:val="1"/>
          <w:szCs w:val="24"/>
        </w:rPr>
        <w:t xml:space="preserve"> </w:t>
      </w:r>
      <w:r w:rsidR="005C0E72" w:rsidRPr="005C0E72">
        <w:rPr>
          <w:rFonts w:eastAsia="Times New Roman"/>
          <w:szCs w:val="24"/>
        </w:rPr>
        <w:t>русский</w:t>
      </w:r>
      <w:r w:rsidR="005C0E72" w:rsidRPr="005C0E72">
        <w:rPr>
          <w:rFonts w:eastAsia="Times New Roman"/>
          <w:spacing w:val="1"/>
          <w:szCs w:val="24"/>
        </w:rPr>
        <w:t xml:space="preserve"> </w:t>
      </w:r>
      <w:r w:rsidR="005C0E72" w:rsidRPr="005C0E72">
        <w:rPr>
          <w:rFonts w:eastAsia="Times New Roman"/>
          <w:szCs w:val="24"/>
        </w:rPr>
        <w:t>язык</w:t>
      </w:r>
      <w:r w:rsidR="005C0E72" w:rsidRPr="005C0E72">
        <w:rPr>
          <w:rFonts w:eastAsia="Times New Roman"/>
          <w:spacing w:val="1"/>
          <w:szCs w:val="24"/>
        </w:rPr>
        <w:t xml:space="preserve"> </w:t>
      </w:r>
      <w:r w:rsidR="005C0E72" w:rsidRPr="005C0E72">
        <w:rPr>
          <w:rFonts w:eastAsia="Times New Roman"/>
          <w:szCs w:val="24"/>
        </w:rPr>
        <w:t>документов</w:t>
      </w:r>
      <w:r w:rsidR="005C0E72" w:rsidRPr="005C0E72">
        <w:rPr>
          <w:rFonts w:eastAsia="Times New Roman"/>
          <w:spacing w:val="1"/>
          <w:szCs w:val="24"/>
        </w:rPr>
        <w:t xml:space="preserve"> </w:t>
      </w:r>
      <w:r w:rsidR="005C0E72" w:rsidRPr="005C0E72">
        <w:rPr>
          <w:rFonts w:eastAsia="Times New Roman"/>
          <w:szCs w:val="24"/>
        </w:rPr>
        <w:t>о</w:t>
      </w:r>
      <w:r w:rsidR="005C0E72" w:rsidRPr="005C0E72">
        <w:rPr>
          <w:rFonts w:eastAsia="Times New Roman"/>
          <w:spacing w:val="1"/>
          <w:szCs w:val="24"/>
        </w:rPr>
        <w:t xml:space="preserve"> </w:t>
      </w:r>
      <w:r w:rsidR="005C0E72" w:rsidRPr="005C0E72">
        <w:rPr>
          <w:rFonts w:eastAsia="Times New Roman"/>
          <w:szCs w:val="24"/>
        </w:rPr>
        <w:t>государственной</w:t>
      </w:r>
      <w:r w:rsidR="005C0E72" w:rsidRPr="005C0E72">
        <w:rPr>
          <w:rFonts w:eastAsia="Times New Roman"/>
          <w:spacing w:val="1"/>
          <w:szCs w:val="24"/>
        </w:rPr>
        <w:t xml:space="preserve"> </w:t>
      </w:r>
      <w:r w:rsidR="005C0E72" w:rsidRPr="005C0E72">
        <w:rPr>
          <w:rFonts w:eastAsia="Times New Roman"/>
          <w:szCs w:val="24"/>
        </w:rPr>
        <w:t>регистрации юридического лица в соответствии с законодательством иностранного</w:t>
      </w:r>
      <w:r w:rsidR="005C0E72" w:rsidRPr="005C0E72">
        <w:rPr>
          <w:rFonts w:eastAsia="Times New Roman"/>
          <w:spacing w:val="-67"/>
          <w:szCs w:val="24"/>
        </w:rPr>
        <w:t xml:space="preserve"> </w:t>
      </w:r>
      <w:r w:rsidR="005C0E72" w:rsidRPr="005C0E72">
        <w:rPr>
          <w:rFonts w:eastAsia="Times New Roman"/>
          <w:szCs w:val="24"/>
        </w:rPr>
        <w:t>государства</w:t>
      </w:r>
      <w:r w:rsidR="005C0E72" w:rsidRPr="005C0E72">
        <w:rPr>
          <w:rFonts w:eastAsia="Times New Roman"/>
          <w:spacing w:val="-2"/>
          <w:szCs w:val="24"/>
        </w:rPr>
        <w:t xml:space="preserve"> </w:t>
      </w:r>
      <w:r w:rsidR="005C0E72" w:rsidRPr="005C0E72">
        <w:rPr>
          <w:rFonts w:eastAsia="Times New Roman"/>
          <w:szCs w:val="24"/>
        </w:rPr>
        <w:t>в</w:t>
      </w:r>
      <w:r w:rsidR="005C0E72" w:rsidRPr="005C0E72">
        <w:rPr>
          <w:rFonts w:eastAsia="Times New Roman"/>
          <w:spacing w:val="-2"/>
          <w:szCs w:val="24"/>
        </w:rPr>
        <w:t xml:space="preserve"> </w:t>
      </w:r>
      <w:r w:rsidR="005C0E72" w:rsidRPr="005C0E72">
        <w:rPr>
          <w:rFonts w:eastAsia="Times New Roman"/>
          <w:szCs w:val="24"/>
        </w:rPr>
        <w:t>случае,</w:t>
      </w:r>
      <w:r w:rsidR="005C0E72" w:rsidRPr="005C0E72">
        <w:rPr>
          <w:rFonts w:eastAsia="Times New Roman"/>
          <w:spacing w:val="-2"/>
          <w:szCs w:val="24"/>
        </w:rPr>
        <w:t xml:space="preserve"> </w:t>
      </w:r>
      <w:r w:rsidR="005C0E72" w:rsidRPr="005C0E72">
        <w:rPr>
          <w:rFonts w:eastAsia="Times New Roman"/>
          <w:szCs w:val="24"/>
        </w:rPr>
        <w:t>если</w:t>
      </w:r>
      <w:r w:rsidR="005C0E72" w:rsidRPr="005C0E72">
        <w:rPr>
          <w:rFonts w:eastAsia="Times New Roman"/>
          <w:spacing w:val="-1"/>
          <w:szCs w:val="24"/>
        </w:rPr>
        <w:t xml:space="preserve"> </w:t>
      </w:r>
      <w:r w:rsidR="005C0E72" w:rsidRPr="005C0E72">
        <w:rPr>
          <w:rFonts w:eastAsia="Times New Roman"/>
          <w:szCs w:val="24"/>
        </w:rPr>
        <w:t>заявителем</w:t>
      </w:r>
      <w:r w:rsidR="005C0E72" w:rsidRPr="005C0E72">
        <w:rPr>
          <w:rFonts w:eastAsia="Times New Roman"/>
          <w:spacing w:val="-4"/>
          <w:szCs w:val="24"/>
        </w:rPr>
        <w:t xml:space="preserve"> </w:t>
      </w:r>
      <w:r w:rsidR="005C0E72" w:rsidRPr="005C0E72">
        <w:rPr>
          <w:rFonts w:eastAsia="Times New Roman"/>
          <w:szCs w:val="24"/>
        </w:rPr>
        <w:t>является</w:t>
      </w:r>
      <w:r w:rsidR="005C0E72" w:rsidRPr="005C0E72">
        <w:rPr>
          <w:rFonts w:eastAsia="Times New Roman"/>
          <w:spacing w:val="-1"/>
          <w:szCs w:val="24"/>
        </w:rPr>
        <w:t xml:space="preserve"> </w:t>
      </w:r>
      <w:r w:rsidR="005C0E72" w:rsidRPr="005C0E72">
        <w:rPr>
          <w:rFonts w:eastAsia="Times New Roman"/>
          <w:szCs w:val="24"/>
        </w:rPr>
        <w:t>иностранное</w:t>
      </w:r>
      <w:r w:rsidR="005C0E72" w:rsidRPr="005C0E72">
        <w:rPr>
          <w:rFonts w:eastAsia="Times New Roman"/>
          <w:spacing w:val="-1"/>
          <w:szCs w:val="24"/>
        </w:rPr>
        <w:t xml:space="preserve"> </w:t>
      </w:r>
      <w:r w:rsidR="005C0E72" w:rsidRPr="005C0E72">
        <w:rPr>
          <w:rFonts w:eastAsia="Times New Roman"/>
          <w:szCs w:val="24"/>
        </w:rPr>
        <w:t>юридическое</w:t>
      </w:r>
      <w:r w:rsidR="005C0E72" w:rsidRPr="005C0E72">
        <w:rPr>
          <w:rFonts w:eastAsia="Times New Roman"/>
          <w:spacing w:val="-1"/>
          <w:szCs w:val="24"/>
        </w:rPr>
        <w:t xml:space="preserve"> </w:t>
      </w:r>
      <w:r w:rsidR="005C0E72" w:rsidRPr="005C0E72">
        <w:rPr>
          <w:rFonts w:eastAsia="Times New Roman"/>
          <w:szCs w:val="24"/>
        </w:rPr>
        <w:t>лицо;</w:t>
      </w:r>
    </w:p>
    <w:p w14:paraId="57D8BAA7" w14:textId="356DD1B4" w:rsidR="005C0E72" w:rsidRPr="005C0E72" w:rsidRDefault="006D2ABD" w:rsidP="006D2ABD">
      <w:pPr>
        <w:widowControl w:val="0"/>
        <w:tabs>
          <w:tab w:val="left" w:pos="1285"/>
        </w:tabs>
        <w:autoSpaceDE w:val="0"/>
        <w:autoSpaceDN w:val="0"/>
        <w:ind w:firstLine="567"/>
        <w:jc w:val="left"/>
        <w:rPr>
          <w:rFonts w:eastAsia="Times New Roman"/>
          <w:szCs w:val="24"/>
        </w:rPr>
      </w:pPr>
      <w:r w:rsidRPr="006D2ABD">
        <w:rPr>
          <w:rFonts w:eastAsia="Times New Roman"/>
          <w:szCs w:val="24"/>
        </w:rPr>
        <w:t>2</w:t>
      </w:r>
      <w:r>
        <w:rPr>
          <w:rFonts w:eastAsia="Times New Roman"/>
          <w:szCs w:val="24"/>
        </w:rPr>
        <w:t xml:space="preserve">) </w:t>
      </w:r>
      <w:r w:rsidR="005C0E72" w:rsidRPr="005C0E72">
        <w:rPr>
          <w:rFonts w:eastAsia="Times New Roman"/>
          <w:szCs w:val="24"/>
        </w:rPr>
        <w:t>юридическое лицо предоставляет документы, подтверждающие право выступать от имени юридического лица.</w:t>
      </w:r>
    </w:p>
    <w:p w14:paraId="307D6AA4"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Специалист Уполномоченного органа, ответственный за регистрацию заявлений, при поступлении заявления и прилагаемых к нему документов:</w:t>
      </w:r>
    </w:p>
    <w:p w14:paraId="5670E47A"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устанавливает предмет обращения;</w:t>
      </w:r>
    </w:p>
    <w:p w14:paraId="43FA006D"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при личном обращении заявителя в Уполномоченный орган осуществляет удостоверение личности заявителя или его представителя;</w:t>
      </w:r>
    </w:p>
    <w:p w14:paraId="68EF22D9"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проверяет запрос о предоставлении информации на предмет наличия или отсутствия оснований для отказа в приеме документов;</w:t>
      </w:r>
    </w:p>
    <w:p w14:paraId="3918C316"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в случае отсутствия оснований для отказа в приеме документов регистрирует Запрос  о предоставлении информации в СЭДО.</w:t>
      </w:r>
    </w:p>
    <w:p w14:paraId="0600FE2F" w14:textId="77777777" w:rsidR="005C0E72" w:rsidRPr="005C0E72" w:rsidRDefault="005C0E72" w:rsidP="006D2ABD">
      <w:pPr>
        <w:widowControl w:val="0"/>
        <w:tabs>
          <w:tab w:val="left" w:pos="1494"/>
        </w:tabs>
        <w:autoSpaceDE w:val="0"/>
        <w:autoSpaceDN w:val="0"/>
        <w:ind w:firstLine="567"/>
        <w:rPr>
          <w:rFonts w:eastAsia="Times New Roman"/>
          <w:szCs w:val="24"/>
        </w:rPr>
      </w:pPr>
      <w:r w:rsidRPr="005C0E72">
        <w:rPr>
          <w:rFonts w:eastAsia="Times New Roman"/>
          <w:color w:val="000000"/>
          <w:szCs w:val="24"/>
        </w:rPr>
        <w:t xml:space="preserve">3.1.1.1. </w:t>
      </w:r>
      <w:r w:rsidRPr="005C0E72">
        <w:rPr>
          <w:rFonts w:eastAsia="Times New Roman"/>
          <w:szCs w:val="24"/>
        </w:rPr>
        <w:t>Основания</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отказа</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приеме</w:t>
      </w:r>
      <w:r w:rsidRPr="005C0E72">
        <w:rPr>
          <w:rFonts w:eastAsia="Times New Roman"/>
          <w:spacing w:val="1"/>
          <w:szCs w:val="24"/>
        </w:rPr>
        <w:t xml:space="preserve"> </w:t>
      </w:r>
      <w:r w:rsidRPr="005C0E72">
        <w:rPr>
          <w:rFonts w:eastAsia="Times New Roman"/>
          <w:szCs w:val="24"/>
        </w:rPr>
        <w:t>к</w:t>
      </w:r>
      <w:r w:rsidRPr="005C0E72">
        <w:rPr>
          <w:rFonts w:eastAsia="Times New Roman"/>
          <w:spacing w:val="1"/>
          <w:szCs w:val="24"/>
        </w:rPr>
        <w:t xml:space="preserve"> </w:t>
      </w:r>
      <w:r w:rsidRPr="005C0E72">
        <w:rPr>
          <w:rFonts w:eastAsia="Times New Roman"/>
          <w:szCs w:val="24"/>
        </w:rPr>
        <w:t>рассмотрению</w:t>
      </w:r>
      <w:r w:rsidRPr="005C0E72">
        <w:rPr>
          <w:rFonts w:eastAsia="Times New Roman"/>
          <w:spacing w:val="1"/>
          <w:szCs w:val="24"/>
        </w:rPr>
        <w:t xml:space="preserve"> </w:t>
      </w:r>
      <w:r w:rsidRPr="005C0E72">
        <w:rPr>
          <w:rFonts w:eastAsia="Times New Roman"/>
          <w:szCs w:val="24"/>
        </w:rPr>
        <w:t>документов,</w:t>
      </w:r>
      <w:r w:rsidRPr="005C0E72">
        <w:rPr>
          <w:rFonts w:eastAsia="Times New Roman"/>
          <w:spacing w:val="1"/>
          <w:szCs w:val="24"/>
        </w:rPr>
        <w:t xml:space="preserve"> </w:t>
      </w:r>
      <w:r w:rsidRPr="005C0E72">
        <w:rPr>
          <w:rFonts w:eastAsia="Times New Roman"/>
          <w:szCs w:val="24"/>
        </w:rPr>
        <w:t>необходимых</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перечислены в приложении 4 к настоящему административному регламенту.</w:t>
      </w:r>
    </w:p>
    <w:p w14:paraId="6F2406B8"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В случае выявления оснований, указанных в настоящем пункте,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по форме Приложения 9.</w:t>
      </w:r>
    </w:p>
    <w:p w14:paraId="5422C325"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lastRenderedPageBreak/>
        <w:t>Отказ в приеме документов не препятствует повторному обращению за услугой при устранении выявленных нарушений.</w:t>
      </w:r>
    </w:p>
    <w:p w14:paraId="54A5377C"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3.1.1.2. Если запрос и прилагаемые документы поданы заявителем лично в Уполномоченный орган, либо направлены заявителем по почте в Уполномоченный орган, - специалист Уполномоченного органа, ответственного за регистрацию заявлений, производит регистрацию заявления в день его подачи. Заявление, поступившее в Уполномоченный орган после 15 часов, регистрируется специалистом Уполномоченного органа, ответственного за регистрацию заявлений, не позднее следующего рабочего дня.</w:t>
      </w:r>
    </w:p>
    <w:p w14:paraId="614E701A"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Запрос и прилагаемые к нему документы с резолюцией председателя Комитета направляются специалисту, ответственному за рассмотрение запроса. Максимальный срок выполнения административного действия - не более 2 рабочих дней с момента регистрации заявления.</w:t>
      </w:r>
    </w:p>
    <w:p w14:paraId="192F9068"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Критерий принятия решения о регистрации документов – поступление запроса и документов,</w:t>
      </w:r>
      <w:r w:rsidRPr="005C0E72">
        <w:rPr>
          <w:rFonts w:eastAsia="Times New Roman"/>
          <w:szCs w:val="24"/>
        </w:rPr>
        <w:t xml:space="preserve"> </w:t>
      </w:r>
      <w:r w:rsidRPr="005C0E72">
        <w:rPr>
          <w:rFonts w:eastAsia="Times New Roman"/>
          <w:color w:val="000000"/>
          <w:szCs w:val="24"/>
        </w:rPr>
        <w:t>необходимых для предоставления муниципальной услуги, надлежащего качества и в полном объеме.</w:t>
      </w:r>
    </w:p>
    <w:p w14:paraId="50C39C07"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Результатом административного действия является прием и регистрация запроса о предоставлении информации из реестра и прилагаемых документов либо отказ в приеме документов.</w:t>
      </w:r>
    </w:p>
    <w:p w14:paraId="7B45A5DC"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Фиксация результата – электронная регистрации запроса с документами, а при отсутствии такой технической возможности внесение записи в журнал регистрации.</w:t>
      </w:r>
    </w:p>
    <w:p w14:paraId="39F8E9A6"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3.1.2. Рассмотрение запроса о предоставлении информации и подготовка результата предоставления Муниципальной услуги.</w:t>
      </w:r>
    </w:p>
    <w:p w14:paraId="1D28618B"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Основанием для начала административного действия является поступление специалисту Комитета, ответственному за подготовку результата предоставления муниципальной услуги Запроса о предоставлении информации с приложением документов, указанных в приложении 3.</w:t>
      </w:r>
    </w:p>
    <w:p w14:paraId="3132DBFA"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3.1.2.1. После поступления Запроса о предоставлении информации специалист Комитета, ответственный за подготовку результата предоставления муниципальной услуги:</w:t>
      </w:r>
    </w:p>
    <w:p w14:paraId="072DCE6E"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xml:space="preserve">- рассматривает представленные документы на предмет их комплектности; </w:t>
      </w:r>
    </w:p>
    <w:p w14:paraId="035505D1"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проверят наличие объекта учета в программе, указанной в п.2.14 настоящего Административного регламента;</w:t>
      </w:r>
    </w:p>
    <w:p w14:paraId="6FCCCAB6"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 готовит проект результата предоставления муниципальной услуги и передает для утверждения председателю Комитета.</w:t>
      </w:r>
    </w:p>
    <w:p w14:paraId="1E899345"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После утверждения результата предоставления муниципальной услуги председателем Комитета подписанный документ скрепляется печатью Комитета.</w:t>
      </w:r>
    </w:p>
    <w:p w14:paraId="1EE37EE2"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3.1.3. Выдача результата предоставления Муниципальной услуги заявителю.</w:t>
      </w:r>
    </w:p>
    <w:p w14:paraId="18875C27"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Специалист Уполномоченного органа, ответственный за подготовку результата предоставления Муниципальной услуги уведомляет заявителя о готовности результата предоставления услуги посредством телефонной связи и вручает ему лично (по месту нахождения Уполномоченного органа), в согласованное по телефону время, либо направляет по почте заявителю в течение 3 (трех) рабочих дней после оформления результата предоставления муниципальной услуги.</w:t>
      </w:r>
    </w:p>
    <w:p w14:paraId="1BE6F28D" w14:textId="77777777" w:rsidR="005C0E72" w:rsidRPr="005C0E72" w:rsidRDefault="005C0E72" w:rsidP="006D2ABD">
      <w:pPr>
        <w:widowControl w:val="0"/>
        <w:autoSpaceDE w:val="0"/>
        <w:autoSpaceDN w:val="0"/>
        <w:ind w:firstLine="567"/>
        <w:rPr>
          <w:rFonts w:eastAsia="Times New Roman"/>
          <w:color w:val="000000"/>
          <w:szCs w:val="24"/>
        </w:rPr>
      </w:pPr>
      <w:r w:rsidRPr="005C0E72">
        <w:rPr>
          <w:rFonts w:eastAsia="Times New Roman"/>
          <w:color w:val="000000"/>
          <w:szCs w:val="24"/>
        </w:rPr>
        <w:t>При выдаче заявителю или представителю заявителя результата предоставления муниципальной услуги лично, заявитель предоставляет документ, удостоверяющий личность, а представитель заявителя - дополнительно документ, подтверждающий полномочия представителя заявителя.</w:t>
      </w:r>
    </w:p>
    <w:p w14:paraId="05F3CF69" w14:textId="77777777" w:rsidR="005C0E72" w:rsidRPr="005C0E72" w:rsidRDefault="005C0E72" w:rsidP="006D2ABD">
      <w:pPr>
        <w:widowControl w:val="0"/>
        <w:autoSpaceDE w:val="0"/>
        <w:autoSpaceDN w:val="0"/>
        <w:ind w:right="3" w:firstLine="0"/>
        <w:jc w:val="center"/>
        <w:outlineLvl w:val="0"/>
        <w:rPr>
          <w:rFonts w:eastAsia="Times New Roman"/>
          <w:b/>
          <w:bCs/>
          <w:szCs w:val="24"/>
        </w:rPr>
      </w:pPr>
    </w:p>
    <w:p w14:paraId="7568ADDB" w14:textId="77777777" w:rsidR="005C0E72" w:rsidRPr="005C0E72" w:rsidRDefault="005C0E72" w:rsidP="006D2ABD">
      <w:pPr>
        <w:widowControl w:val="0"/>
        <w:autoSpaceDE w:val="0"/>
        <w:autoSpaceDN w:val="0"/>
        <w:ind w:right="3" w:firstLine="0"/>
        <w:jc w:val="center"/>
        <w:outlineLvl w:val="0"/>
        <w:rPr>
          <w:rFonts w:eastAsia="Times New Roman"/>
          <w:b/>
          <w:bCs/>
          <w:szCs w:val="24"/>
        </w:rPr>
      </w:pPr>
      <w:r w:rsidRPr="005C0E72">
        <w:rPr>
          <w:rFonts w:eastAsia="Times New Roman"/>
          <w:b/>
          <w:bCs/>
          <w:szCs w:val="24"/>
        </w:rPr>
        <w:t xml:space="preserve">Перечень административных процедур (действий) при предоставлении </w:t>
      </w:r>
      <w:r w:rsidRPr="005C0E72">
        <w:rPr>
          <w:rFonts w:eastAsia="Times New Roman"/>
          <w:b/>
          <w:bCs/>
          <w:spacing w:val="-67"/>
          <w:szCs w:val="24"/>
        </w:rPr>
        <w:t xml:space="preserve"> </w:t>
      </w:r>
      <w:r w:rsidRPr="005C0E72">
        <w:rPr>
          <w:rFonts w:eastAsia="Times New Roman"/>
          <w:b/>
          <w:bCs/>
          <w:szCs w:val="24"/>
        </w:rPr>
        <w:t>муниципальной</w:t>
      </w:r>
      <w:r w:rsidRPr="005C0E72">
        <w:rPr>
          <w:rFonts w:eastAsia="Times New Roman"/>
          <w:b/>
          <w:bCs/>
          <w:spacing w:val="-2"/>
          <w:szCs w:val="24"/>
        </w:rPr>
        <w:t xml:space="preserve"> </w:t>
      </w:r>
      <w:r w:rsidRPr="005C0E72">
        <w:rPr>
          <w:rFonts w:eastAsia="Times New Roman"/>
          <w:b/>
          <w:bCs/>
          <w:szCs w:val="24"/>
        </w:rPr>
        <w:t>услуги</w:t>
      </w:r>
      <w:r w:rsidRPr="005C0E72">
        <w:rPr>
          <w:rFonts w:eastAsia="Times New Roman"/>
          <w:b/>
          <w:bCs/>
          <w:spacing w:val="-3"/>
          <w:szCs w:val="24"/>
        </w:rPr>
        <w:t xml:space="preserve"> </w:t>
      </w:r>
      <w:r w:rsidRPr="005C0E72">
        <w:rPr>
          <w:rFonts w:eastAsia="Times New Roman"/>
          <w:b/>
          <w:bCs/>
          <w:szCs w:val="24"/>
        </w:rPr>
        <w:t>в</w:t>
      </w:r>
      <w:r w:rsidRPr="005C0E72">
        <w:rPr>
          <w:rFonts w:eastAsia="Times New Roman"/>
          <w:b/>
          <w:bCs/>
          <w:spacing w:val="-2"/>
          <w:szCs w:val="24"/>
        </w:rPr>
        <w:t xml:space="preserve"> </w:t>
      </w:r>
      <w:r w:rsidRPr="005C0E72">
        <w:rPr>
          <w:rFonts w:eastAsia="Times New Roman"/>
          <w:b/>
          <w:bCs/>
          <w:szCs w:val="24"/>
        </w:rPr>
        <w:t>электронной</w:t>
      </w:r>
      <w:r w:rsidRPr="005C0E72">
        <w:rPr>
          <w:rFonts w:eastAsia="Times New Roman"/>
          <w:b/>
          <w:bCs/>
          <w:spacing w:val="-2"/>
          <w:szCs w:val="24"/>
        </w:rPr>
        <w:t xml:space="preserve"> </w:t>
      </w:r>
      <w:r w:rsidRPr="005C0E72">
        <w:rPr>
          <w:rFonts w:eastAsia="Times New Roman"/>
          <w:b/>
          <w:bCs/>
          <w:szCs w:val="24"/>
        </w:rPr>
        <w:t>форме</w:t>
      </w:r>
    </w:p>
    <w:p w14:paraId="4BE2AC09" w14:textId="77777777" w:rsidR="005C0E72" w:rsidRPr="005C0E72" w:rsidRDefault="005C0E72" w:rsidP="006D2ABD">
      <w:pPr>
        <w:widowControl w:val="0"/>
        <w:autoSpaceDE w:val="0"/>
        <w:autoSpaceDN w:val="0"/>
        <w:ind w:firstLine="0"/>
        <w:jc w:val="center"/>
        <w:rPr>
          <w:rFonts w:eastAsia="Times New Roman"/>
          <w:b/>
          <w:szCs w:val="24"/>
        </w:rPr>
      </w:pPr>
    </w:p>
    <w:p w14:paraId="51EEAA50" w14:textId="77777777" w:rsidR="005C0E72" w:rsidRPr="005C0E72" w:rsidRDefault="005C0E72" w:rsidP="006D2ABD">
      <w:pPr>
        <w:widowControl w:val="0"/>
        <w:tabs>
          <w:tab w:val="left" w:pos="1554"/>
          <w:tab w:val="left" w:pos="9470"/>
        </w:tabs>
        <w:autoSpaceDE w:val="0"/>
        <w:autoSpaceDN w:val="0"/>
        <w:ind w:firstLine="567"/>
        <w:rPr>
          <w:rFonts w:eastAsia="Times New Roman"/>
          <w:szCs w:val="24"/>
        </w:rPr>
      </w:pPr>
      <w:r w:rsidRPr="005C0E72">
        <w:rPr>
          <w:rFonts w:eastAsia="Times New Roman"/>
          <w:szCs w:val="24"/>
        </w:rPr>
        <w:t>3.2. При предоставлении муниципальной</w:t>
      </w:r>
      <w:r w:rsidRPr="005C0E72">
        <w:rPr>
          <w:rFonts w:eastAsia="Times New Roman"/>
          <w:spacing w:val="45"/>
          <w:szCs w:val="24"/>
        </w:rPr>
        <w:t xml:space="preserve"> </w:t>
      </w:r>
      <w:r w:rsidRPr="005C0E72">
        <w:rPr>
          <w:rFonts w:eastAsia="Times New Roman"/>
          <w:szCs w:val="24"/>
        </w:rPr>
        <w:t xml:space="preserve">услуги </w:t>
      </w:r>
      <w:r w:rsidRPr="005C0E72">
        <w:rPr>
          <w:rFonts w:eastAsia="Times New Roman"/>
          <w:spacing w:val="-68"/>
          <w:szCs w:val="24"/>
        </w:rPr>
        <w:t xml:space="preserve"> </w:t>
      </w:r>
      <w:r w:rsidRPr="005C0E72">
        <w:rPr>
          <w:rFonts w:eastAsia="Times New Roman"/>
          <w:szCs w:val="24"/>
        </w:rPr>
        <w:t>в</w:t>
      </w:r>
      <w:r w:rsidRPr="005C0E72">
        <w:rPr>
          <w:rFonts w:eastAsia="Times New Roman"/>
          <w:spacing w:val="-3"/>
          <w:szCs w:val="24"/>
        </w:rPr>
        <w:t xml:space="preserve"> </w:t>
      </w:r>
      <w:r w:rsidRPr="005C0E72">
        <w:rPr>
          <w:rFonts w:eastAsia="Times New Roman"/>
          <w:szCs w:val="24"/>
        </w:rPr>
        <w:t>электронной форме</w:t>
      </w:r>
      <w:r w:rsidRPr="005C0E72">
        <w:rPr>
          <w:rFonts w:eastAsia="Times New Roman"/>
          <w:spacing w:val="1"/>
          <w:szCs w:val="24"/>
        </w:rPr>
        <w:t xml:space="preserve"> </w:t>
      </w:r>
      <w:r w:rsidRPr="005C0E72">
        <w:rPr>
          <w:rFonts w:eastAsia="Times New Roman"/>
          <w:szCs w:val="24"/>
        </w:rPr>
        <w:t>заявителю</w:t>
      </w:r>
      <w:r w:rsidRPr="005C0E72">
        <w:rPr>
          <w:rFonts w:eastAsia="Times New Roman"/>
          <w:spacing w:val="-2"/>
          <w:szCs w:val="24"/>
        </w:rPr>
        <w:t xml:space="preserve"> </w:t>
      </w:r>
      <w:r w:rsidRPr="005C0E72">
        <w:rPr>
          <w:rFonts w:eastAsia="Times New Roman"/>
          <w:szCs w:val="24"/>
        </w:rPr>
        <w:t>обеспечиваются:</w:t>
      </w:r>
    </w:p>
    <w:p w14:paraId="4C089F1F" w14:textId="77777777" w:rsidR="005C0E72" w:rsidRPr="005C0E72" w:rsidRDefault="005C0E72" w:rsidP="006D2ABD">
      <w:pPr>
        <w:widowControl w:val="0"/>
        <w:tabs>
          <w:tab w:val="left" w:pos="9470"/>
        </w:tabs>
        <w:autoSpaceDE w:val="0"/>
        <w:autoSpaceDN w:val="0"/>
        <w:ind w:firstLine="567"/>
        <w:rPr>
          <w:rFonts w:eastAsia="Times New Roman"/>
          <w:szCs w:val="24"/>
        </w:rPr>
      </w:pPr>
      <w:r w:rsidRPr="005C0E72">
        <w:rPr>
          <w:rFonts w:eastAsia="Times New Roman"/>
          <w:szCs w:val="24"/>
        </w:rPr>
        <w:t>получение информации о порядке и сроках предоставления муниципальной</w:t>
      </w:r>
      <w:r w:rsidRPr="005C0E72">
        <w:rPr>
          <w:rFonts w:eastAsia="Times New Roman"/>
          <w:spacing w:val="-1"/>
          <w:szCs w:val="24"/>
        </w:rPr>
        <w:t xml:space="preserve"> </w:t>
      </w:r>
      <w:r w:rsidRPr="005C0E72">
        <w:rPr>
          <w:rFonts w:eastAsia="Times New Roman"/>
          <w:szCs w:val="24"/>
        </w:rPr>
        <w:t>услуги;</w:t>
      </w:r>
    </w:p>
    <w:p w14:paraId="01CD3CDC" w14:textId="77777777" w:rsidR="005C0E72" w:rsidRPr="005C0E72" w:rsidRDefault="005C0E72" w:rsidP="006D2ABD">
      <w:pPr>
        <w:widowControl w:val="0"/>
        <w:tabs>
          <w:tab w:val="left" w:pos="9470"/>
        </w:tabs>
        <w:autoSpaceDE w:val="0"/>
        <w:autoSpaceDN w:val="0"/>
        <w:ind w:firstLine="567"/>
        <w:rPr>
          <w:rFonts w:eastAsia="Times New Roman"/>
          <w:szCs w:val="24"/>
        </w:rPr>
      </w:pPr>
      <w:r w:rsidRPr="005C0E72">
        <w:rPr>
          <w:rFonts w:eastAsia="Times New Roman"/>
          <w:szCs w:val="24"/>
        </w:rPr>
        <w:t>формирование</w:t>
      </w:r>
      <w:r w:rsidRPr="005C0E72">
        <w:rPr>
          <w:rFonts w:eastAsia="Times New Roman"/>
          <w:spacing w:val="-5"/>
          <w:szCs w:val="24"/>
        </w:rPr>
        <w:t xml:space="preserve"> </w:t>
      </w:r>
      <w:r w:rsidRPr="005C0E72">
        <w:rPr>
          <w:rFonts w:eastAsia="Times New Roman"/>
          <w:szCs w:val="24"/>
        </w:rPr>
        <w:t>заявления;</w:t>
      </w:r>
    </w:p>
    <w:p w14:paraId="39A47A2C" w14:textId="77777777" w:rsidR="005C0E72" w:rsidRPr="005C0E72" w:rsidRDefault="005C0E72" w:rsidP="006D2ABD">
      <w:pPr>
        <w:widowControl w:val="0"/>
        <w:tabs>
          <w:tab w:val="left" w:pos="9470"/>
        </w:tabs>
        <w:autoSpaceDE w:val="0"/>
        <w:autoSpaceDN w:val="0"/>
        <w:ind w:firstLine="567"/>
        <w:rPr>
          <w:rFonts w:eastAsia="Times New Roman"/>
          <w:szCs w:val="24"/>
        </w:rPr>
      </w:pPr>
      <w:r w:rsidRPr="005C0E72">
        <w:rPr>
          <w:rFonts w:eastAsia="Times New Roman"/>
          <w:szCs w:val="24"/>
        </w:rPr>
        <w:lastRenderedPageBreak/>
        <w:t>прием</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регистрация</w:t>
      </w:r>
      <w:r w:rsidRPr="005C0E72">
        <w:rPr>
          <w:rFonts w:eastAsia="Times New Roman"/>
          <w:spacing w:val="1"/>
          <w:szCs w:val="24"/>
        </w:rPr>
        <w:t xml:space="preserve"> </w:t>
      </w:r>
      <w:r w:rsidRPr="005C0E72">
        <w:rPr>
          <w:rFonts w:eastAsia="Times New Roman"/>
          <w:szCs w:val="24"/>
        </w:rPr>
        <w:t>Уполномоченным</w:t>
      </w:r>
      <w:r w:rsidRPr="005C0E72">
        <w:rPr>
          <w:rFonts w:eastAsia="Times New Roman"/>
          <w:spacing w:val="1"/>
          <w:szCs w:val="24"/>
        </w:rPr>
        <w:t xml:space="preserve"> </w:t>
      </w:r>
      <w:r w:rsidRPr="005C0E72">
        <w:rPr>
          <w:rFonts w:eastAsia="Times New Roman"/>
          <w:szCs w:val="24"/>
        </w:rPr>
        <w:t>органом</w:t>
      </w:r>
      <w:r w:rsidRPr="005C0E72">
        <w:rPr>
          <w:rFonts w:eastAsia="Times New Roman"/>
          <w:spacing w:val="1"/>
          <w:szCs w:val="24"/>
        </w:rPr>
        <w:t xml:space="preserve"> </w:t>
      </w:r>
      <w:r w:rsidRPr="005C0E72">
        <w:rPr>
          <w:rFonts w:eastAsia="Times New Roman"/>
          <w:szCs w:val="24"/>
        </w:rPr>
        <w:t>запроса о предоставлении информации;</w:t>
      </w:r>
    </w:p>
    <w:p w14:paraId="75EFB0F1" w14:textId="77777777" w:rsidR="005C0E72" w:rsidRPr="005C0E72" w:rsidRDefault="005C0E72" w:rsidP="006D2ABD">
      <w:pPr>
        <w:widowControl w:val="0"/>
        <w:tabs>
          <w:tab w:val="left" w:pos="9470"/>
        </w:tabs>
        <w:autoSpaceDE w:val="0"/>
        <w:autoSpaceDN w:val="0"/>
        <w:ind w:firstLine="567"/>
        <w:rPr>
          <w:rFonts w:eastAsia="Times New Roman"/>
          <w:szCs w:val="24"/>
        </w:rPr>
      </w:pPr>
      <w:r w:rsidRPr="005C0E72">
        <w:rPr>
          <w:rFonts w:eastAsia="Times New Roman"/>
          <w:szCs w:val="24"/>
        </w:rPr>
        <w:t>получение</w:t>
      </w:r>
      <w:r w:rsidRPr="005C0E72">
        <w:rPr>
          <w:rFonts w:eastAsia="Times New Roman"/>
          <w:spacing w:val="1"/>
          <w:szCs w:val="24"/>
        </w:rPr>
        <w:t xml:space="preserve"> </w:t>
      </w:r>
      <w:r w:rsidRPr="005C0E72">
        <w:rPr>
          <w:rFonts w:eastAsia="Times New Roman"/>
          <w:szCs w:val="24"/>
        </w:rPr>
        <w:t>результата</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p>
    <w:p w14:paraId="0763FEEC" w14:textId="77777777" w:rsidR="005C0E72" w:rsidRPr="005C0E72" w:rsidRDefault="005C0E72" w:rsidP="006D2ABD">
      <w:pPr>
        <w:widowControl w:val="0"/>
        <w:tabs>
          <w:tab w:val="left" w:pos="9470"/>
        </w:tabs>
        <w:autoSpaceDE w:val="0"/>
        <w:autoSpaceDN w:val="0"/>
        <w:ind w:firstLine="567"/>
        <w:rPr>
          <w:rFonts w:eastAsia="Times New Roman"/>
          <w:szCs w:val="24"/>
        </w:rPr>
      </w:pPr>
      <w:r w:rsidRPr="005C0E72">
        <w:rPr>
          <w:rFonts w:eastAsia="Times New Roman"/>
          <w:szCs w:val="24"/>
        </w:rPr>
        <w:t>получение</w:t>
      </w:r>
      <w:r w:rsidRPr="005C0E72">
        <w:rPr>
          <w:rFonts w:eastAsia="Times New Roman"/>
          <w:spacing w:val="-3"/>
          <w:szCs w:val="24"/>
        </w:rPr>
        <w:t xml:space="preserve"> </w:t>
      </w:r>
      <w:r w:rsidRPr="005C0E72">
        <w:rPr>
          <w:rFonts w:eastAsia="Times New Roman"/>
          <w:szCs w:val="24"/>
        </w:rPr>
        <w:t>сведений</w:t>
      </w:r>
      <w:r w:rsidRPr="005C0E72">
        <w:rPr>
          <w:rFonts w:eastAsia="Times New Roman"/>
          <w:spacing w:val="-4"/>
          <w:szCs w:val="24"/>
        </w:rPr>
        <w:t xml:space="preserve"> </w:t>
      </w:r>
      <w:r w:rsidRPr="005C0E72">
        <w:rPr>
          <w:rFonts w:eastAsia="Times New Roman"/>
          <w:szCs w:val="24"/>
        </w:rPr>
        <w:t>о</w:t>
      </w:r>
      <w:r w:rsidRPr="005C0E72">
        <w:rPr>
          <w:rFonts w:eastAsia="Times New Roman"/>
          <w:spacing w:val="-2"/>
          <w:szCs w:val="24"/>
        </w:rPr>
        <w:t xml:space="preserve"> </w:t>
      </w:r>
      <w:r w:rsidRPr="005C0E72">
        <w:rPr>
          <w:rFonts w:eastAsia="Times New Roman"/>
          <w:szCs w:val="24"/>
        </w:rPr>
        <w:t>ходе</w:t>
      </w:r>
      <w:r w:rsidRPr="005C0E72">
        <w:rPr>
          <w:rFonts w:eastAsia="Times New Roman"/>
          <w:spacing w:val="-5"/>
          <w:szCs w:val="24"/>
        </w:rPr>
        <w:t xml:space="preserve"> </w:t>
      </w:r>
      <w:r w:rsidRPr="005C0E72">
        <w:rPr>
          <w:rFonts w:eastAsia="Times New Roman"/>
          <w:szCs w:val="24"/>
        </w:rPr>
        <w:t>рассмотрения</w:t>
      </w:r>
      <w:r w:rsidRPr="005C0E72">
        <w:rPr>
          <w:rFonts w:eastAsia="Times New Roman"/>
          <w:spacing w:val="-2"/>
          <w:szCs w:val="24"/>
        </w:rPr>
        <w:t xml:space="preserve"> </w:t>
      </w:r>
      <w:r w:rsidRPr="005C0E72">
        <w:rPr>
          <w:rFonts w:eastAsia="Times New Roman"/>
          <w:szCs w:val="24"/>
        </w:rPr>
        <w:t>запроса.</w:t>
      </w:r>
    </w:p>
    <w:p w14:paraId="3F16CFEE" w14:textId="77777777" w:rsidR="005C0E72" w:rsidRPr="005C0E72" w:rsidRDefault="005C0E72" w:rsidP="006D2ABD">
      <w:pPr>
        <w:widowControl w:val="0"/>
        <w:tabs>
          <w:tab w:val="left" w:pos="7305"/>
        </w:tabs>
        <w:autoSpaceDE w:val="0"/>
        <w:autoSpaceDN w:val="0"/>
        <w:ind w:firstLine="0"/>
        <w:jc w:val="center"/>
        <w:rPr>
          <w:rFonts w:eastAsia="Times New Roman"/>
          <w:szCs w:val="24"/>
        </w:rPr>
      </w:pPr>
    </w:p>
    <w:p w14:paraId="6933AA1C" w14:textId="62867043" w:rsidR="005C0E72" w:rsidRPr="005C0E72" w:rsidRDefault="005C0E72" w:rsidP="006D2ABD">
      <w:pPr>
        <w:widowControl w:val="0"/>
        <w:autoSpaceDE w:val="0"/>
        <w:autoSpaceDN w:val="0"/>
        <w:ind w:right="3" w:firstLine="0"/>
        <w:jc w:val="center"/>
        <w:outlineLvl w:val="0"/>
        <w:rPr>
          <w:rFonts w:eastAsia="Times New Roman"/>
          <w:b/>
          <w:bCs/>
          <w:szCs w:val="24"/>
        </w:rPr>
      </w:pPr>
      <w:r w:rsidRPr="005C0E72">
        <w:rPr>
          <w:rFonts w:eastAsia="Times New Roman"/>
          <w:b/>
          <w:bCs/>
          <w:szCs w:val="24"/>
        </w:rPr>
        <w:t>Порядок осуществления административных процедур (действий)</w:t>
      </w:r>
    </w:p>
    <w:p w14:paraId="7E11ED67" w14:textId="5A8DB466" w:rsidR="005C0E72" w:rsidRPr="005C0E72" w:rsidRDefault="005C0E72" w:rsidP="006D2ABD">
      <w:pPr>
        <w:widowControl w:val="0"/>
        <w:numPr>
          <w:ilvl w:val="0"/>
          <w:numId w:val="10"/>
        </w:numPr>
        <w:tabs>
          <w:tab w:val="num" w:pos="360"/>
        </w:tabs>
        <w:autoSpaceDE w:val="0"/>
        <w:autoSpaceDN w:val="0"/>
        <w:ind w:right="3" w:firstLine="0"/>
        <w:jc w:val="center"/>
        <w:outlineLvl w:val="0"/>
        <w:rPr>
          <w:rFonts w:eastAsia="Times New Roman"/>
          <w:b/>
          <w:bCs/>
          <w:szCs w:val="24"/>
        </w:rPr>
      </w:pPr>
      <w:r w:rsidRPr="005C0E72">
        <w:rPr>
          <w:rFonts w:eastAsia="Times New Roman"/>
          <w:b/>
          <w:bCs/>
          <w:szCs w:val="24"/>
        </w:rPr>
        <w:t>в</w:t>
      </w:r>
      <w:r w:rsidRPr="005C0E72">
        <w:rPr>
          <w:rFonts w:eastAsia="Times New Roman"/>
          <w:b/>
          <w:bCs/>
          <w:spacing w:val="-2"/>
          <w:szCs w:val="24"/>
        </w:rPr>
        <w:t xml:space="preserve"> </w:t>
      </w:r>
      <w:r w:rsidRPr="005C0E72">
        <w:rPr>
          <w:rFonts w:eastAsia="Times New Roman"/>
          <w:b/>
          <w:bCs/>
          <w:szCs w:val="24"/>
        </w:rPr>
        <w:t>электронной</w:t>
      </w:r>
      <w:r w:rsidRPr="005C0E72">
        <w:rPr>
          <w:rFonts w:eastAsia="Times New Roman"/>
          <w:b/>
          <w:bCs/>
          <w:spacing w:val="-1"/>
          <w:szCs w:val="24"/>
        </w:rPr>
        <w:t xml:space="preserve"> </w:t>
      </w:r>
      <w:r w:rsidRPr="005C0E72">
        <w:rPr>
          <w:rFonts w:eastAsia="Times New Roman"/>
          <w:b/>
          <w:bCs/>
          <w:szCs w:val="24"/>
        </w:rPr>
        <w:t>форме</w:t>
      </w:r>
    </w:p>
    <w:p w14:paraId="10CD8494" w14:textId="77777777" w:rsidR="005C0E72" w:rsidRPr="005C0E72" w:rsidRDefault="005C0E72" w:rsidP="006D2ABD">
      <w:pPr>
        <w:widowControl w:val="0"/>
        <w:autoSpaceDE w:val="0"/>
        <w:autoSpaceDN w:val="0"/>
        <w:ind w:firstLine="0"/>
        <w:jc w:val="center"/>
        <w:rPr>
          <w:rFonts w:eastAsia="Times New Roman"/>
          <w:szCs w:val="24"/>
        </w:rPr>
      </w:pPr>
    </w:p>
    <w:p w14:paraId="3763D47E" w14:textId="77777777" w:rsidR="005C0E72" w:rsidRPr="005C0E72" w:rsidRDefault="005C0E72" w:rsidP="006D2ABD">
      <w:pPr>
        <w:widowControl w:val="0"/>
        <w:tabs>
          <w:tab w:val="left" w:pos="1276"/>
        </w:tabs>
        <w:autoSpaceDE w:val="0"/>
        <w:autoSpaceDN w:val="0"/>
        <w:ind w:firstLine="567"/>
        <w:rPr>
          <w:rFonts w:eastAsia="Times New Roman"/>
          <w:szCs w:val="24"/>
        </w:rPr>
      </w:pPr>
      <w:r w:rsidRPr="005C0E72">
        <w:rPr>
          <w:rFonts w:eastAsia="Times New Roman"/>
          <w:szCs w:val="24"/>
        </w:rPr>
        <w:t>3.3.  Исчерпывающий порядок осуществления административных процедур</w:t>
      </w:r>
      <w:r w:rsidRPr="005C0E72">
        <w:rPr>
          <w:rFonts w:eastAsia="Times New Roman"/>
          <w:spacing w:val="1"/>
          <w:szCs w:val="24"/>
        </w:rPr>
        <w:t xml:space="preserve"> </w:t>
      </w:r>
      <w:r w:rsidRPr="005C0E72">
        <w:rPr>
          <w:rFonts w:eastAsia="Times New Roman"/>
          <w:szCs w:val="24"/>
        </w:rPr>
        <w:t>(действий)</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электронной форме</w:t>
      </w:r>
    </w:p>
    <w:p w14:paraId="0BDBBE7E" w14:textId="22E83704" w:rsidR="005C0E72" w:rsidRPr="005C0E72" w:rsidRDefault="005C0E72" w:rsidP="006D2ABD">
      <w:pPr>
        <w:widowControl w:val="0"/>
        <w:tabs>
          <w:tab w:val="left" w:pos="1554"/>
        </w:tabs>
        <w:autoSpaceDE w:val="0"/>
        <w:autoSpaceDN w:val="0"/>
        <w:ind w:firstLine="567"/>
        <w:rPr>
          <w:rFonts w:eastAsia="Times New Roman"/>
          <w:szCs w:val="24"/>
        </w:rPr>
      </w:pPr>
      <w:r w:rsidRPr="005C0E72">
        <w:rPr>
          <w:rFonts w:eastAsia="Times New Roman"/>
          <w:szCs w:val="24"/>
        </w:rPr>
        <w:t>3.3.1. Формирование</w:t>
      </w:r>
      <w:r w:rsidRPr="005C0E72">
        <w:rPr>
          <w:rFonts w:eastAsia="Times New Roman"/>
          <w:spacing w:val="-5"/>
          <w:szCs w:val="24"/>
        </w:rPr>
        <w:t xml:space="preserve"> </w:t>
      </w:r>
      <w:r w:rsidRPr="005C0E72">
        <w:rPr>
          <w:rFonts w:eastAsia="Times New Roman"/>
          <w:szCs w:val="24"/>
        </w:rPr>
        <w:t>запроса.</w:t>
      </w:r>
    </w:p>
    <w:p w14:paraId="08279DA7"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Формирование</w:t>
      </w:r>
      <w:r w:rsidRPr="005C0E72">
        <w:rPr>
          <w:rFonts w:eastAsia="Times New Roman"/>
          <w:spacing w:val="1"/>
          <w:szCs w:val="24"/>
        </w:rPr>
        <w:t xml:space="preserve"> </w:t>
      </w:r>
      <w:r w:rsidRPr="005C0E72">
        <w:rPr>
          <w:rFonts w:eastAsia="Times New Roman"/>
          <w:szCs w:val="24"/>
        </w:rPr>
        <w:t>запроса</w:t>
      </w:r>
      <w:r w:rsidRPr="005C0E72">
        <w:rPr>
          <w:rFonts w:eastAsia="Times New Roman"/>
          <w:spacing w:val="1"/>
          <w:szCs w:val="24"/>
        </w:rPr>
        <w:t xml:space="preserve"> </w:t>
      </w:r>
      <w:r w:rsidRPr="005C0E72">
        <w:rPr>
          <w:rFonts w:eastAsia="Times New Roman"/>
          <w:szCs w:val="24"/>
        </w:rPr>
        <w:t>осуществляется</w:t>
      </w:r>
      <w:r w:rsidRPr="005C0E72">
        <w:rPr>
          <w:rFonts w:eastAsia="Times New Roman"/>
          <w:spacing w:val="1"/>
          <w:szCs w:val="24"/>
        </w:rPr>
        <w:t xml:space="preserve"> </w:t>
      </w:r>
      <w:r w:rsidRPr="005C0E72">
        <w:rPr>
          <w:rFonts w:eastAsia="Times New Roman"/>
          <w:szCs w:val="24"/>
        </w:rPr>
        <w:t>посредством</w:t>
      </w:r>
      <w:r w:rsidRPr="005C0E72">
        <w:rPr>
          <w:rFonts w:eastAsia="Times New Roman"/>
          <w:spacing w:val="1"/>
          <w:szCs w:val="24"/>
        </w:rPr>
        <w:t xml:space="preserve"> </w:t>
      </w:r>
      <w:r w:rsidRPr="005C0E72">
        <w:rPr>
          <w:rFonts w:eastAsia="Times New Roman"/>
          <w:szCs w:val="24"/>
        </w:rPr>
        <w:t>заполнения</w:t>
      </w:r>
      <w:r w:rsidRPr="005C0E72">
        <w:rPr>
          <w:rFonts w:eastAsia="Times New Roman"/>
          <w:spacing w:val="1"/>
          <w:szCs w:val="24"/>
        </w:rPr>
        <w:t xml:space="preserve"> </w:t>
      </w:r>
      <w:r w:rsidRPr="005C0E72">
        <w:rPr>
          <w:rFonts w:eastAsia="Times New Roman"/>
          <w:szCs w:val="24"/>
        </w:rPr>
        <w:t>электронной</w:t>
      </w:r>
      <w:r w:rsidRPr="005C0E72">
        <w:rPr>
          <w:rFonts w:eastAsia="Times New Roman"/>
          <w:spacing w:val="-11"/>
          <w:szCs w:val="24"/>
        </w:rPr>
        <w:t xml:space="preserve"> </w:t>
      </w:r>
      <w:r w:rsidRPr="005C0E72">
        <w:rPr>
          <w:rFonts w:eastAsia="Times New Roman"/>
          <w:szCs w:val="24"/>
        </w:rPr>
        <w:t>формы</w:t>
      </w:r>
      <w:r w:rsidRPr="005C0E72">
        <w:rPr>
          <w:rFonts w:eastAsia="Times New Roman"/>
          <w:spacing w:val="-13"/>
          <w:szCs w:val="24"/>
        </w:rPr>
        <w:t xml:space="preserve"> </w:t>
      </w:r>
      <w:r w:rsidRPr="005C0E72">
        <w:rPr>
          <w:rFonts w:eastAsia="Times New Roman"/>
          <w:szCs w:val="24"/>
        </w:rPr>
        <w:t>заявления</w:t>
      </w:r>
      <w:r w:rsidRPr="005C0E72">
        <w:rPr>
          <w:rFonts w:eastAsia="Times New Roman"/>
          <w:spacing w:val="-13"/>
          <w:szCs w:val="24"/>
        </w:rPr>
        <w:t xml:space="preserve"> </w:t>
      </w:r>
      <w:r w:rsidRPr="005C0E72">
        <w:rPr>
          <w:rFonts w:eastAsia="Times New Roman"/>
          <w:szCs w:val="24"/>
        </w:rPr>
        <w:t>на</w:t>
      </w:r>
      <w:r w:rsidRPr="005C0E72">
        <w:rPr>
          <w:rFonts w:eastAsia="Times New Roman"/>
          <w:spacing w:val="-11"/>
          <w:szCs w:val="24"/>
        </w:rPr>
        <w:t xml:space="preserve"> </w:t>
      </w:r>
      <w:r w:rsidRPr="005C0E72">
        <w:rPr>
          <w:rFonts w:eastAsia="Times New Roman"/>
          <w:szCs w:val="24"/>
        </w:rPr>
        <w:t>ЕПГУ</w:t>
      </w:r>
      <w:r w:rsidRPr="005C0E72">
        <w:rPr>
          <w:rFonts w:eastAsia="Times New Roman"/>
          <w:spacing w:val="-13"/>
          <w:szCs w:val="24"/>
        </w:rPr>
        <w:t xml:space="preserve"> </w:t>
      </w:r>
      <w:r w:rsidRPr="005C0E72">
        <w:rPr>
          <w:rFonts w:eastAsia="Times New Roman"/>
          <w:szCs w:val="24"/>
        </w:rPr>
        <w:t>без</w:t>
      </w:r>
      <w:r w:rsidRPr="005C0E72">
        <w:rPr>
          <w:rFonts w:eastAsia="Times New Roman"/>
          <w:spacing w:val="-14"/>
          <w:szCs w:val="24"/>
        </w:rPr>
        <w:t xml:space="preserve"> </w:t>
      </w:r>
      <w:r w:rsidRPr="005C0E72">
        <w:rPr>
          <w:rFonts w:eastAsia="Times New Roman"/>
          <w:szCs w:val="24"/>
        </w:rPr>
        <w:t>необходимости</w:t>
      </w:r>
      <w:r w:rsidRPr="005C0E72">
        <w:rPr>
          <w:rFonts w:eastAsia="Times New Roman"/>
          <w:spacing w:val="-12"/>
          <w:szCs w:val="24"/>
        </w:rPr>
        <w:t xml:space="preserve"> </w:t>
      </w:r>
      <w:r w:rsidRPr="005C0E72">
        <w:rPr>
          <w:rFonts w:eastAsia="Times New Roman"/>
          <w:szCs w:val="24"/>
        </w:rPr>
        <w:t>дополнительной</w:t>
      </w:r>
      <w:r w:rsidRPr="005C0E72">
        <w:rPr>
          <w:rFonts w:eastAsia="Times New Roman"/>
          <w:spacing w:val="-13"/>
          <w:szCs w:val="24"/>
        </w:rPr>
        <w:t xml:space="preserve"> </w:t>
      </w:r>
      <w:r w:rsidRPr="005C0E72">
        <w:rPr>
          <w:rFonts w:eastAsia="Times New Roman"/>
          <w:szCs w:val="24"/>
        </w:rPr>
        <w:t>подачи</w:t>
      </w:r>
      <w:r w:rsidRPr="005C0E72">
        <w:rPr>
          <w:rFonts w:eastAsia="Times New Roman"/>
          <w:spacing w:val="-68"/>
          <w:szCs w:val="24"/>
        </w:rPr>
        <w:t xml:space="preserve">                        </w:t>
      </w:r>
      <w:r w:rsidRPr="005C0E72">
        <w:rPr>
          <w:rFonts w:eastAsia="Times New Roman"/>
          <w:szCs w:val="24"/>
        </w:rPr>
        <w:t>запроса</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2"/>
          <w:szCs w:val="24"/>
        </w:rPr>
        <w:t xml:space="preserve"> </w:t>
      </w:r>
      <w:r w:rsidRPr="005C0E72">
        <w:rPr>
          <w:rFonts w:eastAsia="Times New Roman"/>
          <w:szCs w:val="24"/>
        </w:rPr>
        <w:t>какой-либо</w:t>
      </w:r>
      <w:r w:rsidRPr="005C0E72">
        <w:rPr>
          <w:rFonts w:eastAsia="Times New Roman"/>
          <w:spacing w:val="1"/>
          <w:szCs w:val="24"/>
        </w:rPr>
        <w:t xml:space="preserve"> </w:t>
      </w:r>
      <w:r w:rsidRPr="005C0E72">
        <w:rPr>
          <w:rFonts w:eastAsia="Times New Roman"/>
          <w:szCs w:val="24"/>
        </w:rPr>
        <w:t>иной форме.</w:t>
      </w:r>
    </w:p>
    <w:p w14:paraId="72D7B3C8"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Форматно-логическая проверка сформированного запроса осуществляется</w:t>
      </w:r>
      <w:r w:rsidRPr="005C0E72">
        <w:rPr>
          <w:rFonts w:eastAsia="Times New Roman"/>
          <w:spacing w:val="1"/>
          <w:szCs w:val="24"/>
        </w:rPr>
        <w:t xml:space="preserve"> </w:t>
      </w:r>
      <w:r w:rsidRPr="005C0E72">
        <w:rPr>
          <w:rFonts w:eastAsia="Times New Roman"/>
          <w:szCs w:val="24"/>
        </w:rPr>
        <w:t>после заполнения заявителем каждого из полей электронной формы запроса. При</w:t>
      </w:r>
      <w:r w:rsidRPr="005C0E72">
        <w:rPr>
          <w:rFonts w:eastAsia="Times New Roman"/>
          <w:spacing w:val="-67"/>
          <w:szCs w:val="24"/>
        </w:rPr>
        <w:t xml:space="preserve">                   </w:t>
      </w:r>
      <w:r w:rsidRPr="005C0E72">
        <w:rPr>
          <w:rFonts w:eastAsia="Times New Roman"/>
          <w:spacing w:val="-1"/>
          <w:szCs w:val="24"/>
        </w:rPr>
        <w:t>выявлении</w:t>
      </w:r>
      <w:r w:rsidRPr="005C0E72">
        <w:rPr>
          <w:rFonts w:eastAsia="Times New Roman"/>
          <w:spacing w:val="-17"/>
          <w:szCs w:val="24"/>
        </w:rPr>
        <w:t xml:space="preserve"> </w:t>
      </w:r>
      <w:r w:rsidRPr="005C0E72">
        <w:rPr>
          <w:rFonts w:eastAsia="Times New Roman"/>
          <w:spacing w:val="-1"/>
          <w:szCs w:val="24"/>
        </w:rPr>
        <w:t>некорректно</w:t>
      </w:r>
      <w:r w:rsidRPr="005C0E72">
        <w:rPr>
          <w:rFonts w:eastAsia="Times New Roman"/>
          <w:spacing w:val="-13"/>
          <w:szCs w:val="24"/>
        </w:rPr>
        <w:t xml:space="preserve"> </w:t>
      </w:r>
      <w:r w:rsidRPr="005C0E72">
        <w:rPr>
          <w:rFonts w:eastAsia="Times New Roman"/>
          <w:spacing w:val="-1"/>
          <w:szCs w:val="24"/>
        </w:rPr>
        <w:t>заполненного</w:t>
      </w:r>
      <w:r w:rsidRPr="005C0E72">
        <w:rPr>
          <w:rFonts w:eastAsia="Times New Roman"/>
          <w:spacing w:val="-13"/>
          <w:szCs w:val="24"/>
        </w:rPr>
        <w:t xml:space="preserve"> </w:t>
      </w:r>
      <w:r w:rsidRPr="005C0E72">
        <w:rPr>
          <w:rFonts w:eastAsia="Times New Roman"/>
          <w:spacing w:val="-1"/>
          <w:szCs w:val="24"/>
        </w:rPr>
        <w:t>поля</w:t>
      </w:r>
      <w:r w:rsidRPr="005C0E72">
        <w:rPr>
          <w:rFonts w:eastAsia="Times New Roman"/>
          <w:spacing w:val="-15"/>
          <w:szCs w:val="24"/>
        </w:rPr>
        <w:t xml:space="preserve"> </w:t>
      </w:r>
      <w:r w:rsidRPr="005C0E72">
        <w:rPr>
          <w:rFonts w:eastAsia="Times New Roman"/>
          <w:szCs w:val="24"/>
        </w:rPr>
        <w:t>электронной</w:t>
      </w:r>
      <w:r w:rsidRPr="005C0E72">
        <w:rPr>
          <w:rFonts w:eastAsia="Times New Roman"/>
          <w:spacing w:val="-15"/>
          <w:szCs w:val="24"/>
        </w:rPr>
        <w:t xml:space="preserve"> </w:t>
      </w:r>
      <w:r w:rsidRPr="005C0E72">
        <w:rPr>
          <w:rFonts w:eastAsia="Times New Roman"/>
          <w:szCs w:val="24"/>
        </w:rPr>
        <w:t>формы</w:t>
      </w:r>
      <w:r w:rsidRPr="005C0E72">
        <w:rPr>
          <w:rFonts w:eastAsia="Times New Roman"/>
          <w:spacing w:val="-14"/>
          <w:szCs w:val="24"/>
        </w:rPr>
        <w:t xml:space="preserve"> </w:t>
      </w:r>
      <w:r w:rsidRPr="005C0E72">
        <w:rPr>
          <w:rFonts w:eastAsia="Times New Roman"/>
          <w:szCs w:val="24"/>
        </w:rPr>
        <w:t>запроса заявитель</w:t>
      </w:r>
      <w:r w:rsidRPr="005C0E72">
        <w:rPr>
          <w:rFonts w:eastAsia="Times New Roman"/>
          <w:spacing w:val="-68"/>
          <w:szCs w:val="24"/>
        </w:rPr>
        <w:t xml:space="preserve"> </w:t>
      </w:r>
      <w:r w:rsidRPr="005C0E72">
        <w:rPr>
          <w:rFonts w:eastAsia="Times New Roman"/>
          <w:szCs w:val="24"/>
        </w:rPr>
        <w:t>уведомляется</w:t>
      </w:r>
      <w:r w:rsidRPr="005C0E72">
        <w:rPr>
          <w:rFonts w:eastAsia="Times New Roman"/>
          <w:spacing w:val="-18"/>
          <w:szCs w:val="24"/>
        </w:rPr>
        <w:t xml:space="preserve"> </w:t>
      </w:r>
      <w:r w:rsidRPr="005C0E72">
        <w:rPr>
          <w:rFonts w:eastAsia="Times New Roman"/>
          <w:szCs w:val="24"/>
        </w:rPr>
        <w:t>о</w:t>
      </w:r>
      <w:r w:rsidRPr="005C0E72">
        <w:rPr>
          <w:rFonts w:eastAsia="Times New Roman"/>
          <w:spacing w:val="-15"/>
          <w:szCs w:val="24"/>
        </w:rPr>
        <w:t xml:space="preserve"> </w:t>
      </w:r>
      <w:r w:rsidRPr="005C0E72">
        <w:rPr>
          <w:rFonts w:eastAsia="Times New Roman"/>
          <w:szCs w:val="24"/>
        </w:rPr>
        <w:t>характере</w:t>
      </w:r>
      <w:r w:rsidRPr="005C0E72">
        <w:rPr>
          <w:rFonts w:eastAsia="Times New Roman"/>
          <w:spacing w:val="-15"/>
          <w:szCs w:val="24"/>
        </w:rPr>
        <w:t xml:space="preserve"> </w:t>
      </w:r>
      <w:r w:rsidRPr="005C0E72">
        <w:rPr>
          <w:rFonts w:eastAsia="Times New Roman"/>
          <w:szCs w:val="24"/>
        </w:rPr>
        <w:t>выявленной</w:t>
      </w:r>
      <w:r w:rsidRPr="005C0E72">
        <w:rPr>
          <w:rFonts w:eastAsia="Times New Roman"/>
          <w:spacing w:val="-17"/>
          <w:szCs w:val="24"/>
        </w:rPr>
        <w:t xml:space="preserve"> </w:t>
      </w:r>
      <w:r w:rsidRPr="005C0E72">
        <w:rPr>
          <w:rFonts w:eastAsia="Times New Roman"/>
          <w:szCs w:val="24"/>
        </w:rPr>
        <w:t>ошибки</w:t>
      </w:r>
      <w:r w:rsidRPr="005C0E72">
        <w:rPr>
          <w:rFonts w:eastAsia="Times New Roman"/>
          <w:spacing w:val="-18"/>
          <w:szCs w:val="24"/>
        </w:rPr>
        <w:t xml:space="preserve"> </w:t>
      </w:r>
      <w:r w:rsidRPr="005C0E72">
        <w:rPr>
          <w:rFonts w:eastAsia="Times New Roman"/>
          <w:szCs w:val="24"/>
        </w:rPr>
        <w:t>и</w:t>
      </w:r>
      <w:r w:rsidRPr="005C0E72">
        <w:rPr>
          <w:rFonts w:eastAsia="Times New Roman"/>
          <w:spacing w:val="-15"/>
          <w:szCs w:val="24"/>
        </w:rPr>
        <w:t xml:space="preserve"> </w:t>
      </w:r>
      <w:r w:rsidRPr="005C0E72">
        <w:rPr>
          <w:rFonts w:eastAsia="Times New Roman"/>
          <w:szCs w:val="24"/>
        </w:rPr>
        <w:t>порядке</w:t>
      </w:r>
      <w:r w:rsidRPr="005C0E72">
        <w:rPr>
          <w:rFonts w:eastAsia="Times New Roman"/>
          <w:spacing w:val="-15"/>
          <w:szCs w:val="24"/>
        </w:rPr>
        <w:t xml:space="preserve"> </w:t>
      </w:r>
      <w:r w:rsidRPr="005C0E72">
        <w:rPr>
          <w:rFonts w:eastAsia="Times New Roman"/>
          <w:szCs w:val="24"/>
        </w:rPr>
        <w:t>ее</w:t>
      </w:r>
      <w:r w:rsidRPr="005C0E72">
        <w:rPr>
          <w:rFonts w:eastAsia="Times New Roman"/>
          <w:spacing w:val="-17"/>
          <w:szCs w:val="24"/>
        </w:rPr>
        <w:t xml:space="preserve"> </w:t>
      </w:r>
      <w:r w:rsidRPr="005C0E72">
        <w:rPr>
          <w:rFonts w:eastAsia="Times New Roman"/>
          <w:szCs w:val="24"/>
        </w:rPr>
        <w:t>устранения</w:t>
      </w:r>
      <w:r w:rsidRPr="005C0E72">
        <w:rPr>
          <w:rFonts w:eastAsia="Times New Roman"/>
          <w:spacing w:val="-15"/>
          <w:szCs w:val="24"/>
        </w:rPr>
        <w:t xml:space="preserve"> </w:t>
      </w:r>
      <w:r w:rsidRPr="005C0E72">
        <w:rPr>
          <w:rFonts w:eastAsia="Times New Roman"/>
          <w:szCs w:val="24"/>
        </w:rPr>
        <w:t>посредством</w:t>
      </w:r>
      <w:r w:rsidRPr="005C0E72">
        <w:rPr>
          <w:rFonts w:eastAsia="Times New Roman"/>
          <w:spacing w:val="-68"/>
          <w:szCs w:val="24"/>
        </w:rPr>
        <w:t xml:space="preserve"> </w:t>
      </w:r>
      <w:r w:rsidRPr="005C0E72">
        <w:rPr>
          <w:rFonts w:eastAsia="Times New Roman"/>
          <w:szCs w:val="24"/>
        </w:rPr>
        <w:t>информационного</w:t>
      </w:r>
      <w:r w:rsidRPr="005C0E72">
        <w:rPr>
          <w:rFonts w:eastAsia="Times New Roman"/>
          <w:spacing w:val="-2"/>
          <w:szCs w:val="24"/>
        </w:rPr>
        <w:t xml:space="preserve"> </w:t>
      </w:r>
      <w:r w:rsidRPr="005C0E72">
        <w:rPr>
          <w:rFonts w:eastAsia="Times New Roman"/>
          <w:szCs w:val="24"/>
        </w:rPr>
        <w:t>сообщения</w:t>
      </w:r>
      <w:r w:rsidRPr="005C0E72">
        <w:rPr>
          <w:rFonts w:eastAsia="Times New Roman"/>
          <w:spacing w:val="-2"/>
          <w:szCs w:val="24"/>
        </w:rPr>
        <w:t xml:space="preserve"> </w:t>
      </w:r>
      <w:r w:rsidRPr="005C0E72">
        <w:rPr>
          <w:rFonts w:eastAsia="Times New Roman"/>
          <w:szCs w:val="24"/>
        </w:rPr>
        <w:t>непосредственно</w:t>
      </w:r>
      <w:r w:rsidRPr="005C0E72">
        <w:rPr>
          <w:rFonts w:eastAsia="Times New Roman"/>
          <w:spacing w:val="-2"/>
          <w:szCs w:val="24"/>
        </w:rPr>
        <w:t xml:space="preserve"> </w:t>
      </w:r>
      <w:r w:rsidRPr="005C0E72">
        <w:rPr>
          <w:rFonts w:eastAsia="Times New Roman"/>
          <w:szCs w:val="24"/>
        </w:rPr>
        <w:t>в</w:t>
      </w:r>
      <w:r w:rsidRPr="005C0E72">
        <w:rPr>
          <w:rFonts w:eastAsia="Times New Roman"/>
          <w:spacing w:val="-3"/>
          <w:szCs w:val="24"/>
        </w:rPr>
        <w:t xml:space="preserve"> </w:t>
      </w:r>
      <w:r w:rsidRPr="005C0E72">
        <w:rPr>
          <w:rFonts w:eastAsia="Times New Roman"/>
          <w:szCs w:val="24"/>
        </w:rPr>
        <w:t>электронной</w:t>
      </w:r>
      <w:r w:rsidRPr="005C0E72">
        <w:rPr>
          <w:rFonts w:eastAsia="Times New Roman"/>
          <w:spacing w:val="-3"/>
          <w:szCs w:val="24"/>
        </w:rPr>
        <w:t xml:space="preserve"> </w:t>
      </w:r>
      <w:r w:rsidRPr="005C0E72">
        <w:rPr>
          <w:rFonts w:eastAsia="Times New Roman"/>
          <w:szCs w:val="24"/>
        </w:rPr>
        <w:t>форме</w:t>
      </w:r>
      <w:r w:rsidRPr="005C0E72">
        <w:rPr>
          <w:rFonts w:eastAsia="Times New Roman"/>
          <w:spacing w:val="-2"/>
          <w:szCs w:val="24"/>
        </w:rPr>
        <w:t xml:space="preserve"> </w:t>
      </w:r>
      <w:r w:rsidRPr="005C0E72">
        <w:rPr>
          <w:rFonts w:eastAsia="Times New Roman"/>
          <w:szCs w:val="24"/>
        </w:rPr>
        <w:t>заявления.</w:t>
      </w:r>
    </w:p>
    <w:p w14:paraId="5818EEA0"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При</w:t>
      </w:r>
      <w:r w:rsidRPr="005C0E72">
        <w:rPr>
          <w:rFonts w:eastAsia="Times New Roman"/>
          <w:spacing w:val="-4"/>
          <w:szCs w:val="24"/>
        </w:rPr>
        <w:t xml:space="preserve"> </w:t>
      </w:r>
      <w:r w:rsidRPr="005C0E72">
        <w:rPr>
          <w:rFonts w:eastAsia="Times New Roman"/>
          <w:szCs w:val="24"/>
        </w:rPr>
        <w:t>формировании</w:t>
      </w:r>
      <w:r w:rsidRPr="005C0E72">
        <w:rPr>
          <w:rFonts w:eastAsia="Times New Roman"/>
          <w:spacing w:val="-7"/>
          <w:szCs w:val="24"/>
        </w:rPr>
        <w:t xml:space="preserve"> </w:t>
      </w:r>
      <w:r w:rsidRPr="005C0E72">
        <w:rPr>
          <w:rFonts w:eastAsia="Times New Roman"/>
          <w:szCs w:val="24"/>
        </w:rPr>
        <w:t>запроса</w:t>
      </w:r>
      <w:r w:rsidRPr="005C0E72">
        <w:rPr>
          <w:rFonts w:eastAsia="Times New Roman"/>
          <w:spacing w:val="-3"/>
          <w:szCs w:val="24"/>
        </w:rPr>
        <w:t xml:space="preserve"> </w:t>
      </w:r>
      <w:r w:rsidRPr="005C0E72">
        <w:rPr>
          <w:rFonts w:eastAsia="Times New Roman"/>
          <w:szCs w:val="24"/>
        </w:rPr>
        <w:t>заявителю</w:t>
      </w:r>
      <w:r w:rsidRPr="005C0E72">
        <w:rPr>
          <w:rFonts w:eastAsia="Times New Roman"/>
          <w:spacing w:val="-5"/>
          <w:szCs w:val="24"/>
        </w:rPr>
        <w:t xml:space="preserve"> </w:t>
      </w:r>
      <w:r w:rsidRPr="005C0E72">
        <w:rPr>
          <w:rFonts w:eastAsia="Times New Roman"/>
          <w:szCs w:val="24"/>
        </w:rPr>
        <w:t>обеспечивается:</w:t>
      </w:r>
    </w:p>
    <w:p w14:paraId="4F874A6A"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а)</w:t>
      </w:r>
      <w:r w:rsidRPr="005C0E72">
        <w:rPr>
          <w:rFonts w:eastAsia="Times New Roman"/>
          <w:spacing w:val="1"/>
          <w:szCs w:val="24"/>
        </w:rPr>
        <w:t xml:space="preserve"> </w:t>
      </w:r>
      <w:r w:rsidRPr="005C0E72">
        <w:rPr>
          <w:rFonts w:eastAsia="Times New Roman"/>
          <w:szCs w:val="24"/>
        </w:rPr>
        <w:t>возможность копирования и сохранения заявления и иных документов,</w:t>
      </w:r>
      <w:r w:rsidRPr="005C0E72">
        <w:rPr>
          <w:rFonts w:eastAsia="Times New Roman"/>
          <w:spacing w:val="1"/>
          <w:szCs w:val="24"/>
        </w:rPr>
        <w:t xml:space="preserve"> </w:t>
      </w:r>
      <w:r w:rsidRPr="005C0E72">
        <w:rPr>
          <w:rFonts w:eastAsia="Times New Roman"/>
          <w:szCs w:val="24"/>
        </w:rPr>
        <w:t>указанных в пункте 3.1.1 настоящего Административного регламента, необходимых 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4"/>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p>
    <w:p w14:paraId="143E99A1"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б)</w:t>
      </w:r>
      <w:r w:rsidRPr="005C0E72">
        <w:rPr>
          <w:rFonts w:eastAsia="Times New Roman"/>
          <w:spacing w:val="1"/>
          <w:szCs w:val="24"/>
        </w:rPr>
        <w:t xml:space="preserve"> </w:t>
      </w:r>
      <w:r w:rsidRPr="005C0E72">
        <w:rPr>
          <w:rFonts w:eastAsia="Times New Roman"/>
          <w:szCs w:val="24"/>
        </w:rPr>
        <w:t>возможность печати на бумажном носителе копии электронной формы</w:t>
      </w:r>
      <w:r w:rsidRPr="005C0E72">
        <w:rPr>
          <w:rFonts w:eastAsia="Times New Roman"/>
          <w:spacing w:val="1"/>
          <w:szCs w:val="24"/>
        </w:rPr>
        <w:t xml:space="preserve"> </w:t>
      </w:r>
      <w:r w:rsidRPr="005C0E72">
        <w:rPr>
          <w:rFonts w:eastAsia="Times New Roman"/>
          <w:szCs w:val="24"/>
        </w:rPr>
        <w:t>запроса;</w:t>
      </w:r>
    </w:p>
    <w:p w14:paraId="40987627"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в)</w:t>
      </w:r>
      <w:r w:rsidRPr="005C0E72">
        <w:rPr>
          <w:rFonts w:eastAsia="Times New Roman"/>
          <w:spacing w:val="70"/>
          <w:szCs w:val="24"/>
        </w:rPr>
        <w:t xml:space="preserve"> </w:t>
      </w:r>
      <w:r w:rsidRPr="005C0E72">
        <w:rPr>
          <w:rFonts w:eastAsia="Times New Roman"/>
          <w:szCs w:val="24"/>
        </w:rPr>
        <w:t>сохранение</w:t>
      </w:r>
      <w:r w:rsidRPr="005C0E72">
        <w:rPr>
          <w:rFonts w:eastAsia="Times New Roman"/>
          <w:spacing w:val="70"/>
          <w:szCs w:val="24"/>
        </w:rPr>
        <w:t xml:space="preserve"> </w:t>
      </w:r>
      <w:r w:rsidRPr="005C0E72">
        <w:rPr>
          <w:rFonts w:eastAsia="Times New Roman"/>
          <w:szCs w:val="24"/>
        </w:rPr>
        <w:t>ранее</w:t>
      </w:r>
      <w:r w:rsidRPr="005C0E72">
        <w:rPr>
          <w:rFonts w:eastAsia="Times New Roman"/>
          <w:spacing w:val="70"/>
          <w:szCs w:val="24"/>
        </w:rPr>
        <w:t xml:space="preserve"> </w:t>
      </w:r>
      <w:r w:rsidRPr="005C0E72">
        <w:rPr>
          <w:rFonts w:eastAsia="Times New Roman"/>
          <w:szCs w:val="24"/>
        </w:rPr>
        <w:t>введенных</w:t>
      </w:r>
      <w:r w:rsidRPr="005C0E72">
        <w:rPr>
          <w:rFonts w:eastAsia="Times New Roman"/>
          <w:spacing w:val="70"/>
          <w:szCs w:val="24"/>
        </w:rPr>
        <w:t xml:space="preserve"> </w:t>
      </w:r>
      <w:r w:rsidRPr="005C0E72">
        <w:rPr>
          <w:rFonts w:eastAsia="Times New Roman"/>
          <w:szCs w:val="24"/>
        </w:rPr>
        <w:t>в</w:t>
      </w:r>
      <w:r w:rsidRPr="005C0E72">
        <w:rPr>
          <w:rFonts w:eastAsia="Times New Roman"/>
          <w:spacing w:val="70"/>
          <w:szCs w:val="24"/>
        </w:rPr>
        <w:t xml:space="preserve"> </w:t>
      </w:r>
      <w:r w:rsidRPr="005C0E72">
        <w:rPr>
          <w:rFonts w:eastAsia="Times New Roman"/>
          <w:szCs w:val="24"/>
        </w:rPr>
        <w:t>электронную</w:t>
      </w:r>
      <w:r w:rsidRPr="005C0E72">
        <w:rPr>
          <w:rFonts w:eastAsia="Times New Roman"/>
          <w:spacing w:val="70"/>
          <w:szCs w:val="24"/>
        </w:rPr>
        <w:t xml:space="preserve"> </w:t>
      </w:r>
      <w:r w:rsidRPr="005C0E72">
        <w:rPr>
          <w:rFonts w:eastAsia="Times New Roman"/>
          <w:szCs w:val="24"/>
        </w:rPr>
        <w:t>форму запроса значений</w:t>
      </w:r>
      <w:r w:rsidRPr="005C0E72">
        <w:rPr>
          <w:rFonts w:eastAsia="Times New Roman"/>
          <w:spacing w:val="-67"/>
          <w:szCs w:val="24"/>
        </w:rPr>
        <w:t xml:space="preserve"> </w:t>
      </w:r>
      <w:r w:rsidRPr="005C0E72">
        <w:rPr>
          <w:rFonts w:eastAsia="Times New Roman"/>
          <w:szCs w:val="24"/>
        </w:rPr>
        <w:t xml:space="preserve">в любой момент по желанию пользователя, в том числе при возникновении ошибок </w:t>
      </w:r>
      <w:r w:rsidRPr="005C0E72">
        <w:rPr>
          <w:rFonts w:eastAsia="Times New Roman"/>
          <w:spacing w:val="-67"/>
          <w:szCs w:val="24"/>
        </w:rPr>
        <w:t xml:space="preserve"> </w:t>
      </w:r>
      <w:r w:rsidRPr="005C0E72">
        <w:rPr>
          <w:rFonts w:eastAsia="Times New Roman"/>
          <w:szCs w:val="24"/>
        </w:rPr>
        <w:t>ввода</w:t>
      </w:r>
      <w:r w:rsidRPr="005C0E72">
        <w:rPr>
          <w:rFonts w:eastAsia="Times New Roman"/>
          <w:spacing w:val="-5"/>
          <w:szCs w:val="24"/>
        </w:rPr>
        <w:t xml:space="preserve"> </w:t>
      </w:r>
      <w:r w:rsidRPr="005C0E72">
        <w:rPr>
          <w:rFonts w:eastAsia="Times New Roman"/>
          <w:szCs w:val="24"/>
        </w:rPr>
        <w:t>и</w:t>
      </w:r>
      <w:r w:rsidRPr="005C0E72">
        <w:rPr>
          <w:rFonts w:eastAsia="Times New Roman"/>
          <w:spacing w:val="-2"/>
          <w:szCs w:val="24"/>
        </w:rPr>
        <w:t xml:space="preserve"> </w:t>
      </w:r>
      <w:r w:rsidRPr="005C0E72">
        <w:rPr>
          <w:rFonts w:eastAsia="Times New Roman"/>
          <w:szCs w:val="24"/>
        </w:rPr>
        <w:t>возврате</w:t>
      </w:r>
      <w:r w:rsidRPr="005C0E72">
        <w:rPr>
          <w:rFonts w:eastAsia="Times New Roman"/>
          <w:spacing w:val="-4"/>
          <w:szCs w:val="24"/>
        </w:rPr>
        <w:t xml:space="preserve"> </w:t>
      </w:r>
      <w:r w:rsidRPr="005C0E72">
        <w:rPr>
          <w:rFonts w:eastAsia="Times New Roman"/>
          <w:szCs w:val="24"/>
        </w:rPr>
        <w:t>для</w:t>
      </w:r>
      <w:r w:rsidRPr="005C0E72">
        <w:rPr>
          <w:rFonts w:eastAsia="Times New Roman"/>
          <w:spacing w:val="-2"/>
          <w:szCs w:val="24"/>
        </w:rPr>
        <w:t xml:space="preserve"> </w:t>
      </w:r>
      <w:r w:rsidRPr="005C0E72">
        <w:rPr>
          <w:rFonts w:eastAsia="Times New Roman"/>
          <w:szCs w:val="24"/>
        </w:rPr>
        <w:t>повторного</w:t>
      </w:r>
      <w:r w:rsidRPr="005C0E72">
        <w:rPr>
          <w:rFonts w:eastAsia="Times New Roman"/>
          <w:spacing w:val="-1"/>
          <w:szCs w:val="24"/>
        </w:rPr>
        <w:t xml:space="preserve"> </w:t>
      </w:r>
      <w:r w:rsidRPr="005C0E72">
        <w:rPr>
          <w:rFonts w:eastAsia="Times New Roman"/>
          <w:szCs w:val="24"/>
        </w:rPr>
        <w:t>ввода</w:t>
      </w:r>
      <w:r w:rsidRPr="005C0E72">
        <w:rPr>
          <w:rFonts w:eastAsia="Times New Roman"/>
          <w:spacing w:val="-4"/>
          <w:szCs w:val="24"/>
        </w:rPr>
        <w:t xml:space="preserve"> </w:t>
      </w:r>
      <w:r w:rsidRPr="005C0E72">
        <w:rPr>
          <w:rFonts w:eastAsia="Times New Roman"/>
          <w:szCs w:val="24"/>
        </w:rPr>
        <w:t>значений</w:t>
      </w:r>
      <w:r w:rsidRPr="005C0E72">
        <w:rPr>
          <w:rFonts w:eastAsia="Times New Roman"/>
          <w:spacing w:val="3"/>
          <w:szCs w:val="24"/>
        </w:rPr>
        <w:t xml:space="preserve"> </w:t>
      </w:r>
      <w:r w:rsidRPr="005C0E72">
        <w:rPr>
          <w:rFonts w:eastAsia="Times New Roman"/>
          <w:szCs w:val="24"/>
        </w:rPr>
        <w:t>в</w:t>
      </w:r>
      <w:r w:rsidRPr="005C0E72">
        <w:rPr>
          <w:rFonts w:eastAsia="Times New Roman"/>
          <w:spacing w:val="-3"/>
          <w:szCs w:val="24"/>
        </w:rPr>
        <w:t xml:space="preserve"> </w:t>
      </w:r>
      <w:r w:rsidRPr="005C0E72">
        <w:rPr>
          <w:rFonts w:eastAsia="Times New Roman"/>
          <w:szCs w:val="24"/>
        </w:rPr>
        <w:t>электронную</w:t>
      </w:r>
      <w:r w:rsidRPr="005C0E72">
        <w:rPr>
          <w:rFonts w:eastAsia="Times New Roman"/>
          <w:spacing w:val="-3"/>
          <w:szCs w:val="24"/>
        </w:rPr>
        <w:t xml:space="preserve"> </w:t>
      </w:r>
      <w:r w:rsidRPr="005C0E72">
        <w:rPr>
          <w:rFonts w:eastAsia="Times New Roman"/>
          <w:szCs w:val="24"/>
        </w:rPr>
        <w:t>форму</w:t>
      </w:r>
      <w:r w:rsidRPr="005C0E72">
        <w:rPr>
          <w:rFonts w:eastAsia="Times New Roman"/>
          <w:spacing w:val="-6"/>
          <w:szCs w:val="24"/>
        </w:rPr>
        <w:t xml:space="preserve"> </w:t>
      </w:r>
      <w:r w:rsidRPr="005C0E72">
        <w:rPr>
          <w:rFonts w:eastAsia="Times New Roman"/>
          <w:szCs w:val="24"/>
        </w:rPr>
        <w:t>запроса;</w:t>
      </w:r>
    </w:p>
    <w:p w14:paraId="33F986A4" w14:textId="77777777" w:rsidR="005C0E72" w:rsidRPr="005C0E72" w:rsidRDefault="005C0E72" w:rsidP="006D2ABD">
      <w:pPr>
        <w:widowControl w:val="0"/>
        <w:autoSpaceDE w:val="0"/>
        <w:autoSpaceDN w:val="0"/>
        <w:ind w:firstLine="567"/>
        <w:rPr>
          <w:rFonts w:eastAsia="Times New Roman"/>
          <w:spacing w:val="-67"/>
          <w:szCs w:val="24"/>
        </w:rPr>
      </w:pPr>
      <w:r w:rsidRPr="005C0E72">
        <w:rPr>
          <w:rFonts w:eastAsia="Times New Roman"/>
          <w:szCs w:val="24"/>
        </w:rPr>
        <w:t>г)</w:t>
      </w:r>
      <w:r w:rsidRPr="005C0E72">
        <w:rPr>
          <w:rFonts w:eastAsia="Times New Roman"/>
          <w:spacing w:val="1"/>
          <w:szCs w:val="24"/>
        </w:rPr>
        <w:t xml:space="preserve"> </w:t>
      </w:r>
      <w:r w:rsidRPr="005C0E72">
        <w:rPr>
          <w:rFonts w:eastAsia="Times New Roman"/>
          <w:szCs w:val="24"/>
        </w:rPr>
        <w:t>заполнение полей электронной формы запроса до начала ввода сведений</w:t>
      </w:r>
      <w:r w:rsidRPr="005C0E72">
        <w:rPr>
          <w:rFonts w:eastAsia="Times New Roman"/>
          <w:spacing w:val="-67"/>
          <w:szCs w:val="24"/>
        </w:rPr>
        <w:t xml:space="preserve"> </w:t>
      </w:r>
      <w:r w:rsidRPr="005C0E72">
        <w:rPr>
          <w:rFonts w:eastAsia="Times New Roman"/>
          <w:szCs w:val="24"/>
        </w:rPr>
        <w:t>заявителем</w:t>
      </w:r>
      <w:r w:rsidRPr="005C0E72">
        <w:rPr>
          <w:rFonts w:eastAsia="Times New Roman"/>
          <w:spacing w:val="1"/>
          <w:szCs w:val="24"/>
        </w:rPr>
        <w:t xml:space="preserve"> </w:t>
      </w:r>
      <w:r w:rsidRPr="005C0E72">
        <w:rPr>
          <w:rFonts w:eastAsia="Times New Roman"/>
          <w:szCs w:val="24"/>
        </w:rPr>
        <w:t>с</w:t>
      </w:r>
      <w:r w:rsidRPr="005C0E72">
        <w:rPr>
          <w:rFonts w:eastAsia="Times New Roman"/>
          <w:spacing w:val="1"/>
          <w:szCs w:val="24"/>
        </w:rPr>
        <w:t xml:space="preserve"> </w:t>
      </w:r>
      <w:r w:rsidRPr="005C0E72">
        <w:rPr>
          <w:rFonts w:eastAsia="Times New Roman"/>
          <w:szCs w:val="24"/>
        </w:rPr>
        <w:t>использованием</w:t>
      </w:r>
      <w:r w:rsidRPr="005C0E72">
        <w:rPr>
          <w:rFonts w:eastAsia="Times New Roman"/>
          <w:spacing w:val="1"/>
          <w:szCs w:val="24"/>
        </w:rPr>
        <w:t xml:space="preserve"> </w:t>
      </w:r>
      <w:r w:rsidRPr="005C0E72">
        <w:rPr>
          <w:rFonts w:eastAsia="Times New Roman"/>
          <w:szCs w:val="24"/>
        </w:rPr>
        <w:t>сведений,</w:t>
      </w:r>
      <w:r w:rsidRPr="005C0E72">
        <w:rPr>
          <w:rFonts w:eastAsia="Times New Roman"/>
          <w:spacing w:val="1"/>
          <w:szCs w:val="24"/>
        </w:rPr>
        <w:t xml:space="preserve"> </w:t>
      </w:r>
      <w:r w:rsidRPr="005C0E72">
        <w:rPr>
          <w:rFonts w:eastAsia="Times New Roman"/>
          <w:szCs w:val="24"/>
        </w:rPr>
        <w:t>размещенных</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ЕСИА,</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сведений,</w:t>
      </w:r>
      <w:r w:rsidRPr="005C0E72">
        <w:rPr>
          <w:rFonts w:eastAsia="Times New Roman"/>
          <w:spacing w:val="-67"/>
          <w:szCs w:val="24"/>
        </w:rPr>
        <w:t xml:space="preserve"> </w:t>
      </w:r>
      <w:r w:rsidRPr="005C0E72">
        <w:rPr>
          <w:rFonts w:eastAsia="Times New Roman"/>
          <w:szCs w:val="24"/>
        </w:rPr>
        <w:t>опубликованных</w:t>
      </w:r>
      <w:r w:rsidRPr="005C0E72">
        <w:rPr>
          <w:rFonts w:eastAsia="Times New Roman"/>
          <w:spacing w:val="-5"/>
          <w:szCs w:val="24"/>
        </w:rPr>
        <w:t xml:space="preserve"> </w:t>
      </w:r>
      <w:r w:rsidRPr="005C0E72">
        <w:rPr>
          <w:rFonts w:eastAsia="Times New Roman"/>
          <w:szCs w:val="24"/>
        </w:rPr>
        <w:t>на</w:t>
      </w:r>
      <w:r w:rsidRPr="005C0E72">
        <w:rPr>
          <w:rFonts w:eastAsia="Times New Roman"/>
          <w:spacing w:val="-5"/>
          <w:szCs w:val="24"/>
        </w:rPr>
        <w:t xml:space="preserve"> </w:t>
      </w:r>
      <w:r w:rsidRPr="005C0E72">
        <w:rPr>
          <w:rFonts w:eastAsia="Times New Roman"/>
          <w:szCs w:val="24"/>
        </w:rPr>
        <w:t>ЕПГУ,</w:t>
      </w:r>
      <w:r w:rsidRPr="005C0E72">
        <w:rPr>
          <w:rFonts w:eastAsia="Times New Roman"/>
          <w:spacing w:val="-5"/>
          <w:szCs w:val="24"/>
        </w:rPr>
        <w:t xml:space="preserve"> </w:t>
      </w:r>
      <w:r w:rsidRPr="005C0E72">
        <w:rPr>
          <w:rFonts w:eastAsia="Times New Roman"/>
          <w:szCs w:val="24"/>
        </w:rPr>
        <w:t>в</w:t>
      </w:r>
      <w:r w:rsidRPr="005C0E72">
        <w:rPr>
          <w:rFonts w:eastAsia="Times New Roman"/>
          <w:spacing w:val="-6"/>
          <w:szCs w:val="24"/>
        </w:rPr>
        <w:t xml:space="preserve"> </w:t>
      </w:r>
      <w:r w:rsidRPr="005C0E72">
        <w:rPr>
          <w:rFonts w:eastAsia="Times New Roman"/>
          <w:szCs w:val="24"/>
        </w:rPr>
        <w:t>части,</w:t>
      </w:r>
      <w:r w:rsidRPr="005C0E72">
        <w:rPr>
          <w:rFonts w:eastAsia="Times New Roman"/>
          <w:spacing w:val="-5"/>
          <w:szCs w:val="24"/>
        </w:rPr>
        <w:t xml:space="preserve"> </w:t>
      </w:r>
      <w:r w:rsidRPr="005C0E72">
        <w:rPr>
          <w:rFonts w:eastAsia="Times New Roman"/>
          <w:szCs w:val="24"/>
        </w:rPr>
        <w:t>касающейся</w:t>
      </w:r>
      <w:r w:rsidRPr="005C0E72">
        <w:rPr>
          <w:rFonts w:eastAsia="Times New Roman"/>
          <w:spacing w:val="-5"/>
          <w:szCs w:val="24"/>
        </w:rPr>
        <w:t xml:space="preserve"> </w:t>
      </w:r>
      <w:r w:rsidRPr="005C0E72">
        <w:rPr>
          <w:rFonts w:eastAsia="Times New Roman"/>
          <w:szCs w:val="24"/>
        </w:rPr>
        <w:t>сведений,</w:t>
      </w:r>
      <w:r w:rsidRPr="005C0E72">
        <w:rPr>
          <w:rFonts w:eastAsia="Times New Roman"/>
          <w:spacing w:val="-6"/>
          <w:szCs w:val="24"/>
        </w:rPr>
        <w:t xml:space="preserve"> </w:t>
      </w:r>
      <w:r w:rsidRPr="005C0E72">
        <w:rPr>
          <w:rFonts w:eastAsia="Times New Roman"/>
          <w:szCs w:val="24"/>
        </w:rPr>
        <w:t>отсутствующих</w:t>
      </w:r>
      <w:r w:rsidRPr="005C0E72">
        <w:rPr>
          <w:rFonts w:eastAsia="Times New Roman"/>
          <w:spacing w:val="-4"/>
          <w:szCs w:val="24"/>
        </w:rPr>
        <w:t xml:space="preserve"> </w:t>
      </w:r>
      <w:r w:rsidRPr="005C0E72">
        <w:rPr>
          <w:rFonts w:eastAsia="Times New Roman"/>
          <w:szCs w:val="24"/>
        </w:rPr>
        <w:t>в</w:t>
      </w:r>
      <w:r w:rsidRPr="005C0E72">
        <w:rPr>
          <w:rFonts w:eastAsia="Times New Roman"/>
          <w:spacing w:val="-4"/>
          <w:szCs w:val="24"/>
        </w:rPr>
        <w:t xml:space="preserve"> </w:t>
      </w:r>
      <w:r w:rsidRPr="005C0E72">
        <w:rPr>
          <w:rFonts w:eastAsia="Times New Roman"/>
          <w:szCs w:val="24"/>
        </w:rPr>
        <w:t>ЕСИА;</w:t>
      </w:r>
      <w:r w:rsidRPr="005C0E72">
        <w:rPr>
          <w:rFonts w:eastAsia="Times New Roman"/>
          <w:spacing w:val="-67"/>
          <w:szCs w:val="24"/>
        </w:rPr>
        <w:t xml:space="preserve"> </w:t>
      </w:r>
    </w:p>
    <w:p w14:paraId="06AF1E91"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д)</w:t>
      </w:r>
      <w:r w:rsidRPr="005C0E72">
        <w:rPr>
          <w:rFonts w:eastAsia="Times New Roman"/>
          <w:spacing w:val="69"/>
          <w:szCs w:val="24"/>
        </w:rPr>
        <w:t xml:space="preserve"> </w:t>
      </w:r>
      <w:r w:rsidRPr="005C0E72">
        <w:rPr>
          <w:rFonts w:eastAsia="Times New Roman"/>
          <w:szCs w:val="24"/>
        </w:rPr>
        <w:t>возможность</w:t>
      </w:r>
      <w:r w:rsidRPr="005C0E72">
        <w:rPr>
          <w:rFonts w:eastAsia="Times New Roman"/>
          <w:spacing w:val="36"/>
          <w:szCs w:val="24"/>
        </w:rPr>
        <w:t xml:space="preserve"> </w:t>
      </w:r>
      <w:r w:rsidRPr="005C0E72">
        <w:rPr>
          <w:rFonts w:eastAsia="Times New Roman"/>
          <w:szCs w:val="24"/>
        </w:rPr>
        <w:t>вернуться</w:t>
      </w:r>
      <w:r w:rsidRPr="005C0E72">
        <w:rPr>
          <w:rFonts w:eastAsia="Times New Roman"/>
          <w:spacing w:val="36"/>
          <w:szCs w:val="24"/>
        </w:rPr>
        <w:t xml:space="preserve"> </w:t>
      </w:r>
      <w:r w:rsidRPr="005C0E72">
        <w:rPr>
          <w:rFonts w:eastAsia="Times New Roman"/>
          <w:szCs w:val="24"/>
        </w:rPr>
        <w:t>на</w:t>
      </w:r>
      <w:r w:rsidRPr="005C0E72">
        <w:rPr>
          <w:rFonts w:eastAsia="Times New Roman"/>
          <w:spacing w:val="36"/>
          <w:szCs w:val="24"/>
        </w:rPr>
        <w:t xml:space="preserve"> </w:t>
      </w:r>
      <w:r w:rsidRPr="005C0E72">
        <w:rPr>
          <w:rFonts w:eastAsia="Times New Roman"/>
          <w:szCs w:val="24"/>
        </w:rPr>
        <w:t>любой</w:t>
      </w:r>
      <w:r w:rsidRPr="005C0E72">
        <w:rPr>
          <w:rFonts w:eastAsia="Times New Roman"/>
          <w:spacing w:val="34"/>
          <w:szCs w:val="24"/>
        </w:rPr>
        <w:t xml:space="preserve"> </w:t>
      </w:r>
      <w:r w:rsidRPr="005C0E72">
        <w:rPr>
          <w:rFonts w:eastAsia="Times New Roman"/>
          <w:szCs w:val="24"/>
        </w:rPr>
        <w:t>из</w:t>
      </w:r>
      <w:r w:rsidRPr="005C0E72">
        <w:rPr>
          <w:rFonts w:eastAsia="Times New Roman"/>
          <w:spacing w:val="33"/>
          <w:szCs w:val="24"/>
        </w:rPr>
        <w:t xml:space="preserve"> </w:t>
      </w:r>
      <w:r w:rsidRPr="005C0E72">
        <w:rPr>
          <w:rFonts w:eastAsia="Times New Roman"/>
          <w:szCs w:val="24"/>
        </w:rPr>
        <w:t>этапов</w:t>
      </w:r>
      <w:r w:rsidRPr="005C0E72">
        <w:rPr>
          <w:rFonts w:eastAsia="Times New Roman"/>
          <w:spacing w:val="35"/>
          <w:szCs w:val="24"/>
        </w:rPr>
        <w:t xml:space="preserve"> </w:t>
      </w:r>
      <w:r w:rsidRPr="005C0E72">
        <w:rPr>
          <w:rFonts w:eastAsia="Times New Roman"/>
          <w:szCs w:val="24"/>
        </w:rPr>
        <w:t>заполнения</w:t>
      </w:r>
      <w:r w:rsidRPr="005C0E72">
        <w:rPr>
          <w:rFonts w:eastAsia="Times New Roman"/>
          <w:spacing w:val="36"/>
          <w:szCs w:val="24"/>
        </w:rPr>
        <w:t xml:space="preserve"> </w:t>
      </w:r>
      <w:r w:rsidRPr="005C0E72">
        <w:rPr>
          <w:rFonts w:eastAsia="Times New Roman"/>
          <w:szCs w:val="24"/>
        </w:rPr>
        <w:t>электронной формы</w:t>
      </w:r>
      <w:r w:rsidRPr="005C0E72">
        <w:rPr>
          <w:rFonts w:eastAsia="Times New Roman"/>
          <w:spacing w:val="-2"/>
          <w:szCs w:val="24"/>
        </w:rPr>
        <w:t xml:space="preserve"> </w:t>
      </w:r>
      <w:r w:rsidRPr="005C0E72">
        <w:rPr>
          <w:rFonts w:eastAsia="Times New Roman"/>
          <w:szCs w:val="24"/>
        </w:rPr>
        <w:t>заявления</w:t>
      </w:r>
      <w:r w:rsidRPr="005C0E72">
        <w:rPr>
          <w:rFonts w:eastAsia="Times New Roman"/>
          <w:spacing w:val="-6"/>
          <w:szCs w:val="24"/>
        </w:rPr>
        <w:t xml:space="preserve"> </w:t>
      </w:r>
      <w:r w:rsidRPr="005C0E72">
        <w:rPr>
          <w:rFonts w:eastAsia="Times New Roman"/>
          <w:szCs w:val="24"/>
        </w:rPr>
        <w:t>без</w:t>
      </w:r>
      <w:r w:rsidRPr="005C0E72">
        <w:rPr>
          <w:rFonts w:eastAsia="Times New Roman"/>
          <w:spacing w:val="-4"/>
          <w:szCs w:val="24"/>
        </w:rPr>
        <w:t xml:space="preserve"> </w:t>
      </w:r>
      <w:r w:rsidRPr="005C0E72">
        <w:rPr>
          <w:rFonts w:eastAsia="Times New Roman"/>
          <w:szCs w:val="24"/>
        </w:rPr>
        <w:t>потери</w:t>
      </w:r>
      <w:r w:rsidRPr="005C0E72">
        <w:rPr>
          <w:rFonts w:eastAsia="Times New Roman"/>
          <w:spacing w:val="-6"/>
          <w:szCs w:val="24"/>
        </w:rPr>
        <w:t xml:space="preserve"> </w:t>
      </w:r>
      <w:r w:rsidRPr="005C0E72">
        <w:rPr>
          <w:rFonts w:eastAsia="Times New Roman"/>
          <w:szCs w:val="24"/>
        </w:rPr>
        <w:t>ранее</w:t>
      </w:r>
      <w:r w:rsidRPr="005C0E72">
        <w:rPr>
          <w:rFonts w:eastAsia="Times New Roman"/>
          <w:spacing w:val="-3"/>
          <w:szCs w:val="24"/>
        </w:rPr>
        <w:t xml:space="preserve"> </w:t>
      </w:r>
      <w:r w:rsidRPr="005C0E72">
        <w:rPr>
          <w:rFonts w:eastAsia="Times New Roman"/>
          <w:szCs w:val="24"/>
        </w:rPr>
        <w:t>введенной</w:t>
      </w:r>
      <w:r w:rsidRPr="005C0E72">
        <w:rPr>
          <w:rFonts w:eastAsia="Times New Roman"/>
          <w:spacing w:val="-2"/>
          <w:szCs w:val="24"/>
        </w:rPr>
        <w:t xml:space="preserve"> </w:t>
      </w:r>
      <w:r w:rsidRPr="005C0E72">
        <w:rPr>
          <w:rFonts w:eastAsia="Times New Roman"/>
          <w:szCs w:val="24"/>
        </w:rPr>
        <w:t>информации;</w:t>
      </w:r>
    </w:p>
    <w:p w14:paraId="0734641D"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е)</w:t>
      </w:r>
      <w:r w:rsidRPr="005C0E72">
        <w:rPr>
          <w:rFonts w:eastAsia="Times New Roman"/>
          <w:spacing w:val="65"/>
          <w:szCs w:val="24"/>
        </w:rPr>
        <w:t xml:space="preserve"> </w:t>
      </w:r>
      <w:r w:rsidRPr="005C0E72">
        <w:rPr>
          <w:rFonts w:eastAsia="Times New Roman"/>
          <w:szCs w:val="24"/>
        </w:rPr>
        <w:t>возможность</w:t>
      </w:r>
      <w:r w:rsidRPr="005C0E72">
        <w:rPr>
          <w:rFonts w:eastAsia="Times New Roman"/>
          <w:spacing w:val="-5"/>
          <w:szCs w:val="24"/>
        </w:rPr>
        <w:t xml:space="preserve"> </w:t>
      </w:r>
      <w:r w:rsidRPr="005C0E72">
        <w:rPr>
          <w:rFonts w:eastAsia="Times New Roman"/>
          <w:szCs w:val="24"/>
        </w:rPr>
        <w:t>доступа</w:t>
      </w:r>
      <w:r w:rsidRPr="005C0E72">
        <w:rPr>
          <w:rFonts w:eastAsia="Times New Roman"/>
          <w:spacing w:val="-5"/>
          <w:szCs w:val="24"/>
        </w:rPr>
        <w:t xml:space="preserve"> </w:t>
      </w:r>
      <w:r w:rsidRPr="005C0E72">
        <w:rPr>
          <w:rFonts w:eastAsia="Times New Roman"/>
          <w:szCs w:val="24"/>
        </w:rPr>
        <w:t>заявителя</w:t>
      </w:r>
      <w:r w:rsidRPr="005C0E72">
        <w:rPr>
          <w:rFonts w:eastAsia="Times New Roman"/>
          <w:spacing w:val="-4"/>
          <w:szCs w:val="24"/>
        </w:rPr>
        <w:t xml:space="preserve"> </w:t>
      </w:r>
      <w:r w:rsidRPr="005C0E72">
        <w:rPr>
          <w:rFonts w:eastAsia="Times New Roman"/>
          <w:szCs w:val="24"/>
        </w:rPr>
        <w:t>на</w:t>
      </w:r>
      <w:r w:rsidRPr="005C0E72">
        <w:rPr>
          <w:rFonts w:eastAsia="Times New Roman"/>
          <w:spacing w:val="-5"/>
          <w:szCs w:val="24"/>
        </w:rPr>
        <w:t xml:space="preserve"> </w:t>
      </w:r>
      <w:r w:rsidRPr="005C0E72">
        <w:rPr>
          <w:rFonts w:eastAsia="Times New Roman"/>
          <w:szCs w:val="24"/>
        </w:rPr>
        <w:t>ЕПГУ</w:t>
      </w:r>
      <w:r w:rsidRPr="005C0E72">
        <w:rPr>
          <w:rFonts w:eastAsia="Times New Roman"/>
          <w:spacing w:val="-4"/>
          <w:szCs w:val="24"/>
        </w:rPr>
        <w:t xml:space="preserve"> </w:t>
      </w:r>
      <w:proofErr w:type="gramStart"/>
      <w:r w:rsidRPr="005C0E72">
        <w:rPr>
          <w:rFonts w:eastAsia="Times New Roman"/>
          <w:szCs w:val="24"/>
        </w:rPr>
        <w:t>к</w:t>
      </w:r>
      <w:proofErr w:type="gramEnd"/>
      <w:r w:rsidRPr="005C0E72">
        <w:rPr>
          <w:rFonts w:eastAsia="Times New Roman"/>
          <w:spacing w:val="-5"/>
          <w:szCs w:val="24"/>
        </w:rPr>
        <w:t xml:space="preserve"> </w:t>
      </w:r>
      <w:r w:rsidRPr="005C0E72">
        <w:rPr>
          <w:rFonts w:eastAsia="Times New Roman"/>
          <w:szCs w:val="24"/>
        </w:rPr>
        <w:t>ранее</w:t>
      </w:r>
      <w:r w:rsidRPr="005C0E72">
        <w:rPr>
          <w:rFonts w:eastAsia="Times New Roman"/>
          <w:spacing w:val="-4"/>
          <w:szCs w:val="24"/>
        </w:rPr>
        <w:t xml:space="preserve"> </w:t>
      </w:r>
      <w:r w:rsidRPr="005C0E72">
        <w:rPr>
          <w:rFonts w:eastAsia="Times New Roman"/>
          <w:szCs w:val="24"/>
        </w:rPr>
        <w:t>поданным</w:t>
      </w:r>
      <w:r w:rsidRPr="005C0E72">
        <w:rPr>
          <w:rFonts w:eastAsia="Times New Roman"/>
          <w:spacing w:val="-7"/>
          <w:szCs w:val="24"/>
        </w:rPr>
        <w:t xml:space="preserve"> </w:t>
      </w:r>
      <w:r w:rsidRPr="005C0E72">
        <w:rPr>
          <w:rFonts w:eastAsia="Times New Roman"/>
          <w:szCs w:val="24"/>
        </w:rPr>
        <w:t>им</w:t>
      </w:r>
      <w:r w:rsidRPr="005C0E72">
        <w:rPr>
          <w:rFonts w:eastAsia="Times New Roman"/>
          <w:spacing w:val="-5"/>
          <w:szCs w:val="24"/>
        </w:rPr>
        <w:t xml:space="preserve"> </w:t>
      </w:r>
      <w:r w:rsidRPr="005C0E72">
        <w:rPr>
          <w:rFonts w:eastAsia="Times New Roman"/>
          <w:szCs w:val="24"/>
        </w:rPr>
        <w:t xml:space="preserve">запросом </w:t>
      </w:r>
      <w:r w:rsidRPr="005C0E72">
        <w:rPr>
          <w:rFonts w:eastAsia="Times New Roman"/>
          <w:spacing w:val="-68"/>
          <w:szCs w:val="24"/>
        </w:rPr>
        <w:t xml:space="preserve"> </w:t>
      </w:r>
      <w:r w:rsidRPr="005C0E72">
        <w:rPr>
          <w:rFonts w:eastAsia="Times New Roman"/>
          <w:szCs w:val="24"/>
        </w:rPr>
        <w:t>в</w:t>
      </w:r>
      <w:r w:rsidRPr="005C0E72">
        <w:rPr>
          <w:rFonts w:eastAsia="Times New Roman"/>
          <w:spacing w:val="45"/>
          <w:szCs w:val="24"/>
        </w:rPr>
        <w:t xml:space="preserve"> </w:t>
      </w:r>
      <w:r w:rsidRPr="005C0E72">
        <w:rPr>
          <w:rFonts w:eastAsia="Times New Roman"/>
          <w:szCs w:val="24"/>
        </w:rPr>
        <w:t>течение</w:t>
      </w:r>
      <w:r w:rsidRPr="005C0E72">
        <w:rPr>
          <w:rFonts w:eastAsia="Times New Roman"/>
          <w:spacing w:val="46"/>
          <w:szCs w:val="24"/>
        </w:rPr>
        <w:t xml:space="preserve"> </w:t>
      </w:r>
      <w:r w:rsidRPr="005C0E72">
        <w:rPr>
          <w:rFonts w:eastAsia="Times New Roman"/>
          <w:szCs w:val="24"/>
        </w:rPr>
        <w:t>не</w:t>
      </w:r>
      <w:r w:rsidRPr="005C0E72">
        <w:rPr>
          <w:rFonts w:eastAsia="Times New Roman"/>
          <w:spacing w:val="46"/>
          <w:szCs w:val="24"/>
        </w:rPr>
        <w:t xml:space="preserve"> </w:t>
      </w:r>
      <w:r w:rsidRPr="005C0E72">
        <w:rPr>
          <w:rFonts w:eastAsia="Times New Roman"/>
          <w:szCs w:val="24"/>
        </w:rPr>
        <w:t>менее</w:t>
      </w:r>
      <w:r w:rsidRPr="005C0E72">
        <w:rPr>
          <w:rFonts w:eastAsia="Times New Roman"/>
          <w:spacing w:val="45"/>
          <w:szCs w:val="24"/>
        </w:rPr>
        <w:t xml:space="preserve"> </w:t>
      </w:r>
      <w:r w:rsidRPr="005C0E72">
        <w:rPr>
          <w:rFonts w:eastAsia="Times New Roman"/>
          <w:szCs w:val="24"/>
        </w:rPr>
        <w:t>одного</w:t>
      </w:r>
      <w:r w:rsidRPr="005C0E72">
        <w:rPr>
          <w:rFonts w:eastAsia="Times New Roman"/>
          <w:spacing w:val="47"/>
          <w:szCs w:val="24"/>
        </w:rPr>
        <w:t xml:space="preserve"> </w:t>
      </w:r>
      <w:r w:rsidRPr="005C0E72">
        <w:rPr>
          <w:rFonts w:eastAsia="Times New Roman"/>
          <w:szCs w:val="24"/>
        </w:rPr>
        <w:t>года,</w:t>
      </w:r>
      <w:r w:rsidRPr="005C0E72">
        <w:rPr>
          <w:rFonts w:eastAsia="Times New Roman"/>
          <w:spacing w:val="45"/>
          <w:szCs w:val="24"/>
        </w:rPr>
        <w:t xml:space="preserve"> </w:t>
      </w:r>
      <w:r w:rsidRPr="005C0E72">
        <w:rPr>
          <w:rFonts w:eastAsia="Times New Roman"/>
          <w:szCs w:val="24"/>
        </w:rPr>
        <w:t>а</w:t>
      </w:r>
      <w:r w:rsidRPr="005C0E72">
        <w:rPr>
          <w:rFonts w:eastAsia="Times New Roman"/>
          <w:spacing w:val="47"/>
          <w:szCs w:val="24"/>
        </w:rPr>
        <w:t xml:space="preserve"> </w:t>
      </w:r>
      <w:r w:rsidRPr="005C0E72">
        <w:rPr>
          <w:rFonts w:eastAsia="Times New Roman"/>
          <w:szCs w:val="24"/>
        </w:rPr>
        <w:t>также</w:t>
      </w:r>
      <w:r w:rsidRPr="005C0E72">
        <w:rPr>
          <w:rFonts w:eastAsia="Times New Roman"/>
          <w:spacing w:val="46"/>
          <w:szCs w:val="24"/>
        </w:rPr>
        <w:t xml:space="preserve"> </w:t>
      </w:r>
      <w:r w:rsidRPr="005C0E72">
        <w:rPr>
          <w:rFonts w:eastAsia="Times New Roman"/>
          <w:szCs w:val="24"/>
        </w:rPr>
        <w:t>частично</w:t>
      </w:r>
      <w:r w:rsidRPr="005C0E72">
        <w:rPr>
          <w:rFonts w:eastAsia="Times New Roman"/>
          <w:spacing w:val="47"/>
          <w:szCs w:val="24"/>
        </w:rPr>
        <w:t xml:space="preserve"> </w:t>
      </w:r>
      <w:r w:rsidRPr="005C0E72">
        <w:rPr>
          <w:rFonts w:eastAsia="Times New Roman"/>
          <w:szCs w:val="24"/>
        </w:rPr>
        <w:t>сформированных</w:t>
      </w:r>
      <w:r w:rsidRPr="005C0E72">
        <w:rPr>
          <w:rFonts w:eastAsia="Times New Roman"/>
          <w:spacing w:val="47"/>
          <w:szCs w:val="24"/>
        </w:rPr>
        <w:t xml:space="preserve"> </w:t>
      </w:r>
      <w:r w:rsidRPr="005C0E72">
        <w:rPr>
          <w:rFonts w:eastAsia="Times New Roman"/>
          <w:szCs w:val="24"/>
        </w:rPr>
        <w:t>заявлений</w:t>
      </w:r>
      <w:r w:rsidRPr="005C0E72">
        <w:rPr>
          <w:rFonts w:eastAsia="Times New Roman"/>
          <w:spacing w:val="48"/>
          <w:szCs w:val="24"/>
        </w:rPr>
        <w:t xml:space="preserve"> </w:t>
      </w:r>
      <w:r w:rsidRPr="005C0E72">
        <w:rPr>
          <w:rFonts w:eastAsia="Times New Roman"/>
          <w:spacing w:val="-68"/>
          <w:szCs w:val="24"/>
        </w:rPr>
        <w:t xml:space="preserve">    </w:t>
      </w:r>
      <w:r w:rsidRPr="005C0E72">
        <w:rPr>
          <w:rFonts w:eastAsia="Times New Roman"/>
          <w:szCs w:val="24"/>
        </w:rPr>
        <w:t>в</w:t>
      </w:r>
      <w:r w:rsidRPr="005C0E72">
        <w:rPr>
          <w:rFonts w:eastAsia="Times New Roman"/>
          <w:spacing w:val="-3"/>
          <w:szCs w:val="24"/>
        </w:rPr>
        <w:t xml:space="preserve"> </w:t>
      </w:r>
      <w:r w:rsidRPr="005C0E72">
        <w:rPr>
          <w:rFonts w:eastAsia="Times New Roman"/>
          <w:szCs w:val="24"/>
        </w:rPr>
        <w:t>течение не менее 3 месяцев.</w:t>
      </w:r>
    </w:p>
    <w:p w14:paraId="7FF1724A" w14:textId="64EE16FE"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Сформированный и подписанный запрос и иные документы, необходимые</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71"/>
          <w:szCs w:val="24"/>
        </w:rPr>
        <w:t xml:space="preserve"> </w:t>
      </w:r>
      <w:r w:rsidRPr="005C0E72">
        <w:rPr>
          <w:rFonts w:eastAsia="Times New Roman"/>
          <w:szCs w:val="24"/>
        </w:rPr>
        <w:t>предоставления муниципальной услуги, направляются</w:t>
      </w:r>
      <w:r w:rsidRPr="005C0E72">
        <w:rPr>
          <w:rFonts w:eastAsia="Times New Roman"/>
          <w:spacing w:val="-67"/>
          <w:szCs w:val="24"/>
        </w:rPr>
        <w:t xml:space="preserve"> </w:t>
      </w:r>
      <w:r w:rsidRPr="005C0E72">
        <w:rPr>
          <w:rFonts w:eastAsia="Times New Roman"/>
          <w:szCs w:val="24"/>
        </w:rPr>
        <w:t>в</w:t>
      </w:r>
      <w:r w:rsidRPr="005C0E72">
        <w:rPr>
          <w:rFonts w:eastAsia="Times New Roman"/>
          <w:spacing w:val="-3"/>
          <w:szCs w:val="24"/>
        </w:rPr>
        <w:t xml:space="preserve"> </w:t>
      </w:r>
      <w:r w:rsidRPr="005C0E72">
        <w:rPr>
          <w:rFonts w:eastAsia="Times New Roman"/>
          <w:szCs w:val="24"/>
        </w:rPr>
        <w:t>Уполномоченный</w:t>
      </w:r>
      <w:r w:rsidRPr="005C0E72">
        <w:rPr>
          <w:rFonts w:eastAsia="Times New Roman"/>
          <w:spacing w:val="-3"/>
          <w:szCs w:val="24"/>
        </w:rPr>
        <w:t xml:space="preserve"> </w:t>
      </w:r>
      <w:r w:rsidRPr="005C0E72">
        <w:rPr>
          <w:rFonts w:eastAsia="Times New Roman"/>
          <w:szCs w:val="24"/>
        </w:rPr>
        <w:t>орган</w:t>
      </w:r>
      <w:r w:rsidRPr="005C0E72">
        <w:rPr>
          <w:rFonts w:eastAsia="Times New Roman"/>
          <w:spacing w:val="-2"/>
          <w:szCs w:val="24"/>
        </w:rPr>
        <w:t xml:space="preserve"> </w:t>
      </w:r>
      <w:r w:rsidRPr="005C0E72">
        <w:rPr>
          <w:rFonts w:eastAsia="Times New Roman"/>
          <w:szCs w:val="24"/>
        </w:rPr>
        <w:t>посредством</w:t>
      </w:r>
      <w:r w:rsidRPr="005C0E72">
        <w:rPr>
          <w:rFonts w:eastAsia="Times New Roman"/>
          <w:spacing w:val="-3"/>
          <w:szCs w:val="24"/>
        </w:rPr>
        <w:t xml:space="preserve"> </w:t>
      </w:r>
      <w:r w:rsidRPr="005C0E72">
        <w:rPr>
          <w:rFonts w:eastAsia="Times New Roman"/>
          <w:szCs w:val="24"/>
        </w:rPr>
        <w:t>ЕПГУ.</w:t>
      </w:r>
    </w:p>
    <w:p w14:paraId="6CBA8534" w14:textId="1CF4F620" w:rsidR="005C0E72" w:rsidRPr="005C0E72" w:rsidRDefault="005C0E72" w:rsidP="006D2ABD">
      <w:pPr>
        <w:widowControl w:val="0"/>
        <w:tabs>
          <w:tab w:val="left" w:pos="1554"/>
        </w:tabs>
        <w:autoSpaceDE w:val="0"/>
        <w:autoSpaceDN w:val="0"/>
        <w:ind w:firstLine="567"/>
        <w:rPr>
          <w:rFonts w:eastAsia="Times New Roman"/>
          <w:szCs w:val="24"/>
        </w:rPr>
      </w:pPr>
      <w:r w:rsidRPr="005C0E72">
        <w:rPr>
          <w:rFonts w:eastAsia="Times New Roman"/>
          <w:szCs w:val="24"/>
        </w:rPr>
        <w:t>3.3.2. Уполномоченный</w:t>
      </w:r>
      <w:r w:rsidRPr="005C0E72">
        <w:rPr>
          <w:rFonts w:eastAsia="Times New Roman"/>
          <w:spacing w:val="-11"/>
          <w:szCs w:val="24"/>
        </w:rPr>
        <w:t xml:space="preserve"> </w:t>
      </w:r>
      <w:r w:rsidRPr="005C0E72">
        <w:rPr>
          <w:rFonts w:eastAsia="Times New Roman"/>
          <w:szCs w:val="24"/>
        </w:rPr>
        <w:t>орган</w:t>
      </w:r>
      <w:r w:rsidRPr="005C0E72">
        <w:rPr>
          <w:rFonts w:eastAsia="Times New Roman"/>
          <w:spacing w:val="-7"/>
          <w:szCs w:val="24"/>
        </w:rPr>
        <w:t xml:space="preserve"> </w:t>
      </w:r>
      <w:r w:rsidRPr="005C0E72">
        <w:rPr>
          <w:rFonts w:eastAsia="Times New Roman"/>
          <w:szCs w:val="24"/>
        </w:rPr>
        <w:t>обеспечивает</w:t>
      </w:r>
      <w:r w:rsidRPr="005C0E72">
        <w:rPr>
          <w:rFonts w:eastAsia="Times New Roman"/>
          <w:spacing w:val="-4"/>
          <w:szCs w:val="24"/>
        </w:rPr>
        <w:t xml:space="preserve"> </w:t>
      </w:r>
      <w:r w:rsidRPr="005C0E72">
        <w:rPr>
          <w:rFonts w:eastAsia="Times New Roman"/>
          <w:szCs w:val="24"/>
        </w:rPr>
        <w:t>в</w:t>
      </w:r>
      <w:r w:rsidRPr="005C0E72">
        <w:rPr>
          <w:rFonts w:eastAsia="Times New Roman"/>
          <w:spacing w:val="-11"/>
          <w:szCs w:val="24"/>
        </w:rPr>
        <w:t xml:space="preserve"> </w:t>
      </w:r>
      <w:r w:rsidRPr="005C0E72">
        <w:rPr>
          <w:rFonts w:eastAsia="Times New Roman"/>
          <w:szCs w:val="24"/>
        </w:rPr>
        <w:t>сроки,</w:t>
      </w:r>
      <w:r w:rsidRPr="005C0E72">
        <w:rPr>
          <w:rFonts w:eastAsia="Times New Roman"/>
          <w:spacing w:val="-8"/>
          <w:szCs w:val="24"/>
        </w:rPr>
        <w:t xml:space="preserve"> </w:t>
      </w:r>
      <w:r w:rsidRPr="005C0E72">
        <w:rPr>
          <w:rFonts w:eastAsia="Times New Roman"/>
          <w:szCs w:val="24"/>
        </w:rPr>
        <w:t>указанные</w:t>
      </w:r>
      <w:r w:rsidRPr="005C0E72">
        <w:rPr>
          <w:rFonts w:eastAsia="Times New Roman"/>
          <w:spacing w:val="-8"/>
          <w:szCs w:val="24"/>
        </w:rPr>
        <w:t xml:space="preserve"> </w:t>
      </w:r>
      <w:r w:rsidRPr="005C0E72">
        <w:rPr>
          <w:rFonts w:eastAsia="Times New Roman"/>
          <w:szCs w:val="24"/>
        </w:rPr>
        <w:t>в пунктах</w:t>
      </w:r>
      <w:r w:rsidRPr="005C0E72">
        <w:rPr>
          <w:rFonts w:eastAsia="Times New Roman"/>
          <w:spacing w:val="-12"/>
          <w:szCs w:val="24"/>
        </w:rPr>
        <w:t xml:space="preserve"> </w:t>
      </w:r>
      <w:r w:rsidRPr="005C0E72">
        <w:rPr>
          <w:rFonts w:eastAsia="Times New Roman"/>
          <w:szCs w:val="24"/>
        </w:rPr>
        <w:t>2.9, 2.10</w:t>
      </w:r>
      <w:r w:rsidRPr="005C0E72">
        <w:rPr>
          <w:rFonts w:eastAsia="Times New Roman"/>
          <w:spacing w:val="-9"/>
          <w:szCs w:val="24"/>
        </w:rPr>
        <w:t xml:space="preserve"> </w:t>
      </w:r>
      <w:r w:rsidRPr="005C0E72">
        <w:rPr>
          <w:rFonts w:eastAsia="Times New Roman"/>
          <w:szCs w:val="24"/>
        </w:rPr>
        <w:t>настоящего</w:t>
      </w:r>
      <w:r w:rsidRPr="005C0E72">
        <w:rPr>
          <w:rFonts w:eastAsia="Times New Roman"/>
          <w:spacing w:val="1"/>
          <w:szCs w:val="24"/>
        </w:rPr>
        <w:t xml:space="preserve"> </w:t>
      </w:r>
      <w:r w:rsidRPr="005C0E72">
        <w:rPr>
          <w:rFonts w:eastAsia="Times New Roman"/>
          <w:szCs w:val="24"/>
        </w:rPr>
        <w:t>Административного</w:t>
      </w:r>
      <w:r w:rsidRPr="005C0E72">
        <w:rPr>
          <w:rFonts w:eastAsia="Times New Roman"/>
          <w:spacing w:val="-3"/>
          <w:szCs w:val="24"/>
        </w:rPr>
        <w:t xml:space="preserve"> </w:t>
      </w:r>
      <w:r w:rsidRPr="005C0E72">
        <w:rPr>
          <w:rFonts w:eastAsia="Times New Roman"/>
          <w:szCs w:val="24"/>
        </w:rPr>
        <w:t>регламента:</w:t>
      </w:r>
    </w:p>
    <w:p w14:paraId="4A9513B3"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а)</w:t>
      </w:r>
      <w:r w:rsidRPr="005C0E72">
        <w:rPr>
          <w:rFonts w:eastAsia="Times New Roman"/>
          <w:spacing w:val="1"/>
          <w:szCs w:val="24"/>
        </w:rPr>
        <w:t xml:space="preserve"> </w:t>
      </w:r>
      <w:r w:rsidRPr="005C0E72">
        <w:rPr>
          <w:rFonts w:eastAsia="Times New Roman"/>
          <w:szCs w:val="24"/>
        </w:rPr>
        <w:t>прием</w:t>
      </w:r>
      <w:r w:rsidRPr="005C0E72">
        <w:rPr>
          <w:rFonts w:eastAsia="Times New Roman"/>
          <w:spacing w:val="1"/>
          <w:szCs w:val="24"/>
        </w:rPr>
        <w:t xml:space="preserve"> </w:t>
      </w:r>
      <w:r w:rsidRPr="005C0E72">
        <w:rPr>
          <w:rFonts w:eastAsia="Times New Roman"/>
          <w:szCs w:val="24"/>
        </w:rPr>
        <w:t>документов,</w:t>
      </w:r>
      <w:r w:rsidRPr="005C0E72">
        <w:rPr>
          <w:rFonts w:eastAsia="Times New Roman"/>
          <w:spacing w:val="1"/>
          <w:szCs w:val="24"/>
        </w:rPr>
        <w:t xml:space="preserve"> </w:t>
      </w:r>
      <w:r w:rsidRPr="005C0E72">
        <w:rPr>
          <w:rFonts w:eastAsia="Times New Roman"/>
          <w:szCs w:val="24"/>
        </w:rPr>
        <w:t>необходимых</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муниципальной услуги, и направление заявителю электронного</w:t>
      </w:r>
      <w:r w:rsidRPr="005C0E72">
        <w:rPr>
          <w:rFonts w:eastAsia="Times New Roman"/>
          <w:spacing w:val="70"/>
          <w:szCs w:val="24"/>
        </w:rPr>
        <w:t xml:space="preserve"> </w:t>
      </w:r>
      <w:r w:rsidRPr="005C0E72">
        <w:rPr>
          <w:rFonts w:eastAsia="Times New Roman"/>
          <w:szCs w:val="24"/>
        </w:rPr>
        <w:t>сообщения</w:t>
      </w:r>
      <w:r w:rsidRPr="005C0E72">
        <w:rPr>
          <w:rFonts w:eastAsia="Times New Roman"/>
          <w:spacing w:val="1"/>
          <w:szCs w:val="24"/>
        </w:rPr>
        <w:t xml:space="preserve"> </w:t>
      </w:r>
      <w:r w:rsidRPr="005C0E72">
        <w:rPr>
          <w:rFonts w:eastAsia="Times New Roman"/>
          <w:szCs w:val="24"/>
        </w:rPr>
        <w:t>о поступлении запроса;</w:t>
      </w:r>
    </w:p>
    <w:p w14:paraId="5421A4F3"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б) регистрацию запроса и направление заявителю уведомления</w:t>
      </w:r>
      <w:r w:rsidRPr="005C0E72">
        <w:rPr>
          <w:rFonts w:eastAsia="Times New Roman"/>
          <w:spacing w:val="-67"/>
          <w:szCs w:val="24"/>
        </w:rPr>
        <w:t xml:space="preserve"> </w:t>
      </w:r>
      <w:r w:rsidRPr="005C0E72">
        <w:rPr>
          <w:rFonts w:eastAsia="Times New Roman"/>
          <w:szCs w:val="24"/>
        </w:rPr>
        <w:t>о</w:t>
      </w:r>
      <w:r w:rsidRPr="005C0E72">
        <w:rPr>
          <w:rFonts w:eastAsia="Times New Roman"/>
          <w:spacing w:val="38"/>
          <w:szCs w:val="24"/>
        </w:rPr>
        <w:t xml:space="preserve"> </w:t>
      </w:r>
      <w:r w:rsidRPr="005C0E72">
        <w:rPr>
          <w:rFonts w:eastAsia="Times New Roman"/>
          <w:szCs w:val="24"/>
        </w:rPr>
        <w:t>регистрации</w:t>
      </w:r>
      <w:r w:rsidRPr="005C0E72">
        <w:rPr>
          <w:rFonts w:eastAsia="Times New Roman"/>
          <w:spacing w:val="38"/>
          <w:szCs w:val="24"/>
        </w:rPr>
        <w:t xml:space="preserve"> </w:t>
      </w:r>
      <w:r w:rsidRPr="005C0E72">
        <w:rPr>
          <w:rFonts w:eastAsia="Times New Roman"/>
          <w:szCs w:val="24"/>
        </w:rPr>
        <w:t>запроса</w:t>
      </w:r>
      <w:r w:rsidRPr="005C0E72">
        <w:rPr>
          <w:rFonts w:eastAsia="Times New Roman"/>
          <w:spacing w:val="38"/>
          <w:szCs w:val="24"/>
        </w:rPr>
        <w:t xml:space="preserve"> </w:t>
      </w:r>
      <w:r w:rsidRPr="005C0E72">
        <w:rPr>
          <w:rFonts w:eastAsia="Times New Roman"/>
          <w:szCs w:val="24"/>
        </w:rPr>
        <w:t>либо</w:t>
      </w:r>
      <w:r w:rsidRPr="005C0E72">
        <w:rPr>
          <w:rFonts w:eastAsia="Times New Roman"/>
          <w:spacing w:val="39"/>
          <w:szCs w:val="24"/>
        </w:rPr>
        <w:t xml:space="preserve"> </w:t>
      </w:r>
      <w:r w:rsidRPr="005C0E72">
        <w:rPr>
          <w:rFonts w:eastAsia="Times New Roman"/>
          <w:szCs w:val="24"/>
        </w:rPr>
        <w:t>об</w:t>
      </w:r>
      <w:r w:rsidRPr="005C0E72">
        <w:rPr>
          <w:rFonts w:eastAsia="Times New Roman"/>
          <w:spacing w:val="36"/>
          <w:szCs w:val="24"/>
        </w:rPr>
        <w:t xml:space="preserve"> </w:t>
      </w:r>
      <w:r w:rsidRPr="005C0E72">
        <w:rPr>
          <w:rFonts w:eastAsia="Times New Roman"/>
          <w:szCs w:val="24"/>
        </w:rPr>
        <w:t>отказе</w:t>
      </w:r>
      <w:r w:rsidRPr="005C0E72">
        <w:rPr>
          <w:rFonts w:eastAsia="Times New Roman"/>
          <w:spacing w:val="37"/>
          <w:szCs w:val="24"/>
        </w:rPr>
        <w:t xml:space="preserve"> </w:t>
      </w:r>
      <w:r w:rsidRPr="005C0E72">
        <w:rPr>
          <w:rFonts w:eastAsia="Times New Roman"/>
          <w:szCs w:val="24"/>
        </w:rPr>
        <w:t>в</w:t>
      </w:r>
      <w:r w:rsidRPr="005C0E72">
        <w:rPr>
          <w:rFonts w:eastAsia="Times New Roman"/>
          <w:spacing w:val="38"/>
          <w:szCs w:val="24"/>
        </w:rPr>
        <w:t xml:space="preserve"> </w:t>
      </w:r>
      <w:r w:rsidRPr="005C0E72">
        <w:rPr>
          <w:rFonts w:eastAsia="Times New Roman"/>
          <w:szCs w:val="24"/>
        </w:rPr>
        <w:t>приеме</w:t>
      </w:r>
      <w:r w:rsidRPr="005C0E72">
        <w:rPr>
          <w:rFonts w:eastAsia="Times New Roman"/>
          <w:spacing w:val="35"/>
          <w:szCs w:val="24"/>
        </w:rPr>
        <w:t xml:space="preserve"> </w:t>
      </w:r>
      <w:r w:rsidRPr="005C0E72">
        <w:rPr>
          <w:rFonts w:eastAsia="Times New Roman"/>
          <w:szCs w:val="24"/>
        </w:rPr>
        <w:t>документов,</w:t>
      </w:r>
      <w:r w:rsidRPr="005C0E72">
        <w:rPr>
          <w:rFonts w:eastAsia="Times New Roman"/>
          <w:spacing w:val="37"/>
          <w:szCs w:val="24"/>
        </w:rPr>
        <w:t xml:space="preserve"> </w:t>
      </w:r>
      <w:r w:rsidRPr="005C0E72">
        <w:rPr>
          <w:rFonts w:eastAsia="Times New Roman"/>
          <w:szCs w:val="24"/>
        </w:rPr>
        <w:t>необходимых</w:t>
      </w:r>
      <w:r w:rsidRPr="005C0E72">
        <w:rPr>
          <w:rFonts w:eastAsia="Times New Roman"/>
          <w:spacing w:val="36"/>
          <w:szCs w:val="24"/>
        </w:rPr>
        <w:t xml:space="preserve"> </w:t>
      </w:r>
      <w:r w:rsidRPr="005C0E72">
        <w:rPr>
          <w:rFonts w:eastAsia="Times New Roman"/>
          <w:szCs w:val="24"/>
        </w:rPr>
        <w:t>для предоставления</w:t>
      </w:r>
      <w:r w:rsidRPr="005C0E72">
        <w:rPr>
          <w:rFonts w:eastAsia="Times New Roman"/>
          <w:spacing w:val="-7"/>
          <w:szCs w:val="24"/>
        </w:rPr>
        <w:t xml:space="preserve"> </w:t>
      </w:r>
      <w:r w:rsidRPr="005C0E72">
        <w:rPr>
          <w:rFonts w:eastAsia="Times New Roman"/>
          <w:szCs w:val="24"/>
        </w:rPr>
        <w:t>муниципальной</w:t>
      </w:r>
      <w:r w:rsidRPr="005C0E72">
        <w:rPr>
          <w:rFonts w:eastAsia="Times New Roman"/>
          <w:spacing w:val="-6"/>
          <w:szCs w:val="24"/>
        </w:rPr>
        <w:t xml:space="preserve"> </w:t>
      </w:r>
      <w:r w:rsidRPr="005C0E72">
        <w:rPr>
          <w:rFonts w:eastAsia="Times New Roman"/>
          <w:szCs w:val="24"/>
        </w:rPr>
        <w:t>услуги.</w:t>
      </w:r>
    </w:p>
    <w:p w14:paraId="29C1DFD6" w14:textId="77777777" w:rsidR="005C0E72" w:rsidRPr="005C0E72" w:rsidRDefault="005C0E72" w:rsidP="006D2ABD">
      <w:pPr>
        <w:widowControl w:val="0"/>
        <w:tabs>
          <w:tab w:val="left" w:pos="1554"/>
          <w:tab w:val="left" w:pos="9639"/>
        </w:tabs>
        <w:autoSpaceDE w:val="0"/>
        <w:autoSpaceDN w:val="0"/>
        <w:ind w:firstLine="567"/>
        <w:rPr>
          <w:rFonts w:eastAsia="Times New Roman"/>
          <w:szCs w:val="24"/>
        </w:rPr>
      </w:pPr>
      <w:r w:rsidRPr="005C0E72">
        <w:rPr>
          <w:rFonts w:eastAsia="Times New Roman"/>
          <w:szCs w:val="24"/>
        </w:rPr>
        <w:t>3.6.3. Электронный запрос становится доступным для должностного лица</w:t>
      </w:r>
      <w:r w:rsidRPr="005C0E72">
        <w:rPr>
          <w:rFonts w:eastAsia="Times New Roman"/>
          <w:spacing w:val="1"/>
          <w:szCs w:val="24"/>
        </w:rPr>
        <w:t xml:space="preserve"> </w:t>
      </w:r>
      <w:r w:rsidRPr="005C0E72">
        <w:rPr>
          <w:rFonts w:eastAsia="Times New Roman"/>
          <w:szCs w:val="24"/>
        </w:rPr>
        <w:t>Уполномоченного</w:t>
      </w:r>
      <w:r w:rsidRPr="005C0E72">
        <w:rPr>
          <w:rFonts w:eastAsia="Times New Roman"/>
          <w:spacing w:val="-3"/>
          <w:szCs w:val="24"/>
        </w:rPr>
        <w:t xml:space="preserve"> </w:t>
      </w:r>
      <w:r w:rsidRPr="005C0E72">
        <w:rPr>
          <w:rFonts w:eastAsia="Times New Roman"/>
          <w:szCs w:val="24"/>
        </w:rPr>
        <w:t>органа,</w:t>
      </w:r>
      <w:r w:rsidRPr="005C0E72">
        <w:rPr>
          <w:rFonts w:eastAsia="Times New Roman"/>
          <w:spacing w:val="-5"/>
          <w:szCs w:val="24"/>
        </w:rPr>
        <w:t xml:space="preserve"> </w:t>
      </w:r>
      <w:r w:rsidRPr="005C0E72">
        <w:rPr>
          <w:rFonts w:eastAsia="Times New Roman"/>
          <w:szCs w:val="24"/>
        </w:rPr>
        <w:t>ответственного</w:t>
      </w:r>
      <w:r w:rsidRPr="005C0E72">
        <w:rPr>
          <w:rFonts w:eastAsia="Times New Roman"/>
          <w:spacing w:val="-2"/>
          <w:szCs w:val="24"/>
        </w:rPr>
        <w:t xml:space="preserve"> </w:t>
      </w:r>
      <w:r w:rsidRPr="005C0E72">
        <w:rPr>
          <w:rFonts w:eastAsia="Times New Roman"/>
          <w:szCs w:val="24"/>
        </w:rPr>
        <w:t>за</w:t>
      </w:r>
      <w:r w:rsidRPr="005C0E72">
        <w:rPr>
          <w:rFonts w:eastAsia="Times New Roman"/>
          <w:spacing w:val="-7"/>
          <w:szCs w:val="24"/>
        </w:rPr>
        <w:t xml:space="preserve"> </w:t>
      </w:r>
      <w:r w:rsidRPr="005C0E72">
        <w:rPr>
          <w:rFonts w:eastAsia="Times New Roman"/>
          <w:szCs w:val="24"/>
        </w:rPr>
        <w:t>прием</w:t>
      </w:r>
      <w:r w:rsidRPr="005C0E72">
        <w:rPr>
          <w:rFonts w:eastAsia="Times New Roman"/>
          <w:spacing w:val="-6"/>
          <w:szCs w:val="24"/>
        </w:rPr>
        <w:t xml:space="preserve"> </w:t>
      </w:r>
      <w:r w:rsidRPr="005C0E72">
        <w:rPr>
          <w:rFonts w:eastAsia="Times New Roman"/>
          <w:szCs w:val="24"/>
        </w:rPr>
        <w:t>и</w:t>
      </w:r>
      <w:r w:rsidRPr="005C0E72">
        <w:rPr>
          <w:rFonts w:eastAsia="Times New Roman"/>
          <w:spacing w:val="-6"/>
          <w:szCs w:val="24"/>
        </w:rPr>
        <w:t xml:space="preserve"> </w:t>
      </w:r>
      <w:r w:rsidRPr="005C0E72">
        <w:rPr>
          <w:rFonts w:eastAsia="Times New Roman"/>
          <w:szCs w:val="24"/>
        </w:rPr>
        <w:t>регистрацию</w:t>
      </w:r>
      <w:r w:rsidRPr="005C0E72">
        <w:rPr>
          <w:rFonts w:eastAsia="Times New Roman"/>
          <w:spacing w:val="-5"/>
          <w:szCs w:val="24"/>
        </w:rPr>
        <w:t xml:space="preserve"> </w:t>
      </w:r>
      <w:r w:rsidRPr="005C0E72">
        <w:rPr>
          <w:rFonts w:eastAsia="Times New Roman"/>
          <w:szCs w:val="24"/>
        </w:rPr>
        <w:t>запроса</w:t>
      </w:r>
      <w:r w:rsidRPr="005C0E72">
        <w:rPr>
          <w:rFonts w:eastAsia="Times New Roman"/>
          <w:spacing w:val="-3"/>
          <w:szCs w:val="24"/>
        </w:rPr>
        <w:t xml:space="preserve"> </w:t>
      </w:r>
      <w:r w:rsidRPr="005C0E72">
        <w:rPr>
          <w:rFonts w:eastAsia="Times New Roman"/>
          <w:szCs w:val="24"/>
        </w:rPr>
        <w:t>(далее ответственное должностное лицо), в государственной информационной системе,</w:t>
      </w:r>
      <w:r w:rsidRPr="005C0E72">
        <w:rPr>
          <w:rFonts w:eastAsia="Times New Roman"/>
          <w:spacing w:val="1"/>
          <w:szCs w:val="24"/>
        </w:rPr>
        <w:t xml:space="preserve"> </w:t>
      </w:r>
      <w:r w:rsidRPr="005C0E72">
        <w:rPr>
          <w:rFonts w:eastAsia="Times New Roman"/>
          <w:szCs w:val="24"/>
        </w:rPr>
        <w:t>используемой</w:t>
      </w:r>
      <w:r w:rsidRPr="005C0E72">
        <w:rPr>
          <w:rFonts w:eastAsia="Times New Roman"/>
          <w:spacing w:val="1"/>
          <w:szCs w:val="24"/>
        </w:rPr>
        <w:t xml:space="preserve"> </w:t>
      </w:r>
      <w:r w:rsidRPr="005C0E72">
        <w:rPr>
          <w:rFonts w:eastAsia="Times New Roman"/>
          <w:szCs w:val="24"/>
        </w:rPr>
        <w:t>Уполномоченным</w:t>
      </w:r>
      <w:r w:rsidRPr="005C0E72">
        <w:rPr>
          <w:rFonts w:eastAsia="Times New Roman"/>
          <w:spacing w:val="1"/>
          <w:szCs w:val="24"/>
        </w:rPr>
        <w:t xml:space="preserve"> </w:t>
      </w:r>
      <w:r w:rsidRPr="005C0E72">
        <w:rPr>
          <w:rFonts w:eastAsia="Times New Roman"/>
          <w:szCs w:val="24"/>
        </w:rPr>
        <w:t>органом</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 xml:space="preserve">(далее – ГИС). </w:t>
      </w:r>
    </w:p>
    <w:p w14:paraId="0DB4DB41"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Ответственное</w:t>
      </w:r>
      <w:r w:rsidRPr="005C0E72">
        <w:rPr>
          <w:rFonts w:eastAsia="Times New Roman"/>
          <w:spacing w:val="-9"/>
          <w:szCs w:val="24"/>
        </w:rPr>
        <w:t xml:space="preserve"> </w:t>
      </w:r>
      <w:r w:rsidRPr="005C0E72">
        <w:rPr>
          <w:rFonts w:eastAsia="Times New Roman"/>
          <w:szCs w:val="24"/>
        </w:rPr>
        <w:t>должностное</w:t>
      </w:r>
      <w:r w:rsidRPr="005C0E72">
        <w:rPr>
          <w:rFonts w:eastAsia="Times New Roman"/>
          <w:spacing w:val="-6"/>
          <w:szCs w:val="24"/>
        </w:rPr>
        <w:t xml:space="preserve"> </w:t>
      </w:r>
      <w:r w:rsidRPr="005C0E72">
        <w:rPr>
          <w:rFonts w:eastAsia="Times New Roman"/>
          <w:szCs w:val="24"/>
        </w:rPr>
        <w:t>лицо:</w:t>
      </w:r>
    </w:p>
    <w:p w14:paraId="6E4BFD2A"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проверяет</w:t>
      </w:r>
      <w:r w:rsidRPr="005C0E72">
        <w:rPr>
          <w:rFonts w:eastAsia="Times New Roman"/>
          <w:spacing w:val="-12"/>
          <w:szCs w:val="24"/>
        </w:rPr>
        <w:t xml:space="preserve"> </w:t>
      </w:r>
      <w:r w:rsidRPr="005C0E72">
        <w:rPr>
          <w:rFonts w:eastAsia="Times New Roman"/>
          <w:szCs w:val="24"/>
        </w:rPr>
        <w:t>наличие</w:t>
      </w:r>
      <w:r w:rsidRPr="005C0E72">
        <w:rPr>
          <w:rFonts w:eastAsia="Times New Roman"/>
          <w:spacing w:val="-9"/>
          <w:szCs w:val="24"/>
        </w:rPr>
        <w:t xml:space="preserve"> </w:t>
      </w:r>
      <w:r w:rsidRPr="005C0E72">
        <w:rPr>
          <w:rFonts w:eastAsia="Times New Roman"/>
          <w:szCs w:val="24"/>
        </w:rPr>
        <w:t>электронных</w:t>
      </w:r>
      <w:r w:rsidRPr="005C0E72">
        <w:rPr>
          <w:rFonts w:eastAsia="Times New Roman"/>
          <w:spacing w:val="-8"/>
          <w:szCs w:val="24"/>
        </w:rPr>
        <w:t xml:space="preserve"> </w:t>
      </w:r>
      <w:r w:rsidRPr="005C0E72">
        <w:rPr>
          <w:rFonts w:eastAsia="Times New Roman"/>
          <w:szCs w:val="24"/>
        </w:rPr>
        <w:t>запросов,</w:t>
      </w:r>
      <w:r w:rsidRPr="005C0E72">
        <w:rPr>
          <w:rFonts w:eastAsia="Times New Roman"/>
          <w:spacing w:val="-12"/>
          <w:szCs w:val="24"/>
        </w:rPr>
        <w:t xml:space="preserve"> </w:t>
      </w:r>
      <w:r w:rsidRPr="005C0E72">
        <w:rPr>
          <w:rFonts w:eastAsia="Times New Roman"/>
          <w:szCs w:val="24"/>
        </w:rPr>
        <w:t>поступивших</w:t>
      </w:r>
      <w:r w:rsidRPr="005C0E72">
        <w:rPr>
          <w:rFonts w:eastAsia="Times New Roman"/>
          <w:spacing w:val="-8"/>
          <w:szCs w:val="24"/>
        </w:rPr>
        <w:t xml:space="preserve"> </w:t>
      </w:r>
      <w:r w:rsidRPr="005C0E72">
        <w:rPr>
          <w:rFonts w:eastAsia="Times New Roman"/>
          <w:szCs w:val="24"/>
        </w:rPr>
        <w:t>с</w:t>
      </w:r>
      <w:r w:rsidRPr="005C0E72">
        <w:rPr>
          <w:rFonts w:eastAsia="Times New Roman"/>
          <w:spacing w:val="-11"/>
          <w:szCs w:val="24"/>
        </w:rPr>
        <w:t xml:space="preserve"> </w:t>
      </w:r>
      <w:r w:rsidRPr="005C0E72">
        <w:rPr>
          <w:rFonts w:eastAsia="Times New Roman"/>
          <w:szCs w:val="24"/>
        </w:rPr>
        <w:t>ЕПГУ,</w:t>
      </w:r>
      <w:r w:rsidRPr="005C0E72">
        <w:rPr>
          <w:rFonts w:eastAsia="Times New Roman"/>
          <w:spacing w:val="-9"/>
          <w:szCs w:val="24"/>
        </w:rPr>
        <w:t xml:space="preserve"> </w:t>
      </w:r>
      <w:r w:rsidRPr="005C0E72">
        <w:rPr>
          <w:rFonts w:eastAsia="Times New Roman"/>
          <w:szCs w:val="24"/>
        </w:rPr>
        <w:t>с</w:t>
      </w:r>
      <w:r w:rsidRPr="005C0E72">
        <w:rPr>
          <w:rFonts w:eastAsia="Times New Roman"/>
          <w:spacing w:val="-9"/>
          <w:szCs w:val="24"/>
        </w:rPr>
        <w:t xml:space="preserve"> </w:t>
      </w:r>
      <w:r w:rsidRPr="005C0E72">
        <w:rPr>
          <w:rFonts w:eastAsia="Times New Roman"/>
          <w:szCs w:val="24"/>
        </w:rPr>
        <w:t>периодом не реже</w:t>
      </w:r>
      <w:r w:rsidRPr="005C0E72">
        <w:rPr>
          <w:rFonts w:eastAsia="Times New Roman"/>
          <w:spacing w:val="-3"/>
          <w:szCs w:val="24"/>
        </w:rPr>
        <w:t xml:space="preserve"> </w:t>
      </w:r>
      <w:r w:rsidRPr="005C0E72">
        <w:rPr>
          <w:rFonts w:eastAsia="Times New Roman"/>
          <w:szCs w:val="24"/>
        </w:rPr>
        <w:t>1</w:t>
      </w:r>
      <w:r w:rsidRPr="005C0E72">
        <w:rPr>
          <w:rFonts w:eastAsia="Times New Roman"/>
          <w:spacing w:val="1"/>
          <w:szCs w:val="24"/>
        </w:rPr>
        <w:t xml:space="preserve"> </w:t>
      </w:r>
      <w:r w:rsidRPr="005C0E72">
        <w:rPr>
          <w:rFonts w:eastAsia="Times New Roman"/>
          <w:szCs w:val="24"/>
        </w:rPr>
        <w:t>(одного) раза</w:t>
      </w:r>
      <w:r w:rsidRPr="005C0E72">
        <w:rPr>
          <w:rFonts w:eastAsia="Times New Roman"/>
          <w:spacing w:val="-3"/>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день;</w:t>
      </w:r>
    </w:p>
    <w:p w14:paraId="743C2911"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рассматривает поступившие</w:t>
      </w:r>
      <w:r w:rsidRPr="005C0E72">
        <w:rPr>
          <w:rFonts w:eastAsia="Times New Roman"/>
          <w:spacing w:val="1"/>
          <w:szCs w:val="24"/>
        </w:rPr>
        <w:t xml:space="preserve"> </w:t>
      </w:r>
      <w:r w:rsidRPr="005C0E72">
        <w:rPr>
          <w:rFonts w:eastAsia="Times New Roman"/>
          <w:szCs w:val="24"/>
        </w:rPr>
        <w:t>запросы</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приложенные</w:t>
      </w:r>
      <w:r w:rsidRPr="005C0E72">
        <w:rPr>
          <w:rFonts w:eastAsia="Times New Roman"/>
          <w:spacing w:val="1"/>
          <w:szCs w:val="24"/>
        </w:rPr>
        <w:t xml:space="preserve"> </w:t>
      </w:r>
      <w:r w:rsidRPr="005C0E72">
        <w:rPr>
          <w:rFonts w:eastAsia="Times New Roman"/>
          <w:szCs w:val="24"/>
        </w:rPr>
        <w:t>образы</w:t>
      </w:r>
      <w:r w:rsidRPr="005C0E72">
        <w:rPr>
          <w:rFonts w:eastAsia="Times New Roman"/>
          <w:spacing w:val="1"/>
          <w:szCs w:val="24"/>
        </w:rPr>
        <w:t xml:space="preserve"> </w:t>
      </w:r>
      <w:r w:rsidRPr="005C0E72">
        <w:rPr>
          <w:rFonts w:eastAsia="Times New Roman"/>
          <w:szCs w:val="24"/>
        </w:rPr>
        <w:t>документов (документы);</w:t>
      </w:r>
    </w:p>
    <w:p w14:paraId="43007846" w14:textId="77777777" w:rsidR="005C0E72" w:rsidRPr="005C0E72" w:rsidRDefault="005C0E72" w:rsidP="006D2ABD">
      <w:pPr>
        <w:widowControl w:val="0"/>
        <w:tabs>
          <w:tab w:val="left" w:pos="2552"/>
          <w:tab w:val="left" w:pos="3957"/>
          <w:tab w:val="left" w:pos="4417"/>
          <w:tab w:val="left" w:pos="6332"/>
          <w:tab w:val="left" w:pos="6787"/>
          <w:tab w:val="left" w:pos="8130"/>
          <w:tab w:val="left" w:pos="8819"/>
          <w:tab w:val="left" w:pos="9498"/>
        </w:tabs>
        <w:autoSpaceDE w:val="0"/>
        <w:autoSpaceDN w:val="0"/>
        <w:ind w:firstLine="567"/>
        <w:rPr>
          <w:rFonts w:eastAsia="Times New Roman"/>
          <w:szCs w:val="24"/>
        </w:rPr>
      </w:pPr>
      <w:r w:rsidRPr="005C0E72">
        <w:rPr>
          <w:rFonts w:eastAsia="Times New Roman"/>
          <w:szCs w:val="24"/>
        </w:rPr>
        <w:lastRenderedPageBreak/>
        <w:t xml:space="preserve">производит действия в соответствии с пунктом 3.5 </w:t>
      </w:r>
      <w:r w:rsidRPr="005C0E72">
        <w:rPr>
          <w:rFonts w:eastAsia="Times New Roman"/>
          <w:spacing w:val="-1"/>
          <w:szCs w:val="24"/>
        </w:rPr>
        <w:t>настоящего</w:t>
      </w:r>
      <w:r w:rsidRPr="005C0E72">
        <w:rPr>
          <w:rFonts w:eastAsia="Times New Roman"/>
          <w:spacing w:val="-67"/>
          <w:szCs w:val="24"/>
        </w:rPr>
        <w:t xml:space="preserve"> </w:t>
      </w:r>
      <w:r w:rsidRPr="005C0E72">
        <w:rPr>
          <w:rFonts w:eastAsia="Times New Roman"/>
          <w:szCs w:val="24"/>
        </w:rPr>
        <w:t>Административного</w:t>
      </w:r>
      <w:r w:rsidRPr="005C0E72">
        <w:rPr>
          <w:rFonts w:eastAsia="Times New Roman"/>
          <w:spacing w:val="-2"/>
          <w:szCs w:val="24"/>
        </w:rPr>
        <w:t xml:space="preserve"> </w:t>
      </w:r>
      <w:r w:rsidRPr="005C0E72">
        <w:rPr>
          <w:rFonts w:eastAsia="Times New Roman"/>
          <w:szCs w:val="24"/>
        </w:rPr>
        <w:t>регламента.</w:t>
      </w:r>
    </w:p>
    <w:p w14:paraId="0412DC17" w14:textId="77777777" w:rsidR="005C0E72" w:rsidRPr="005C0E72" w:rsidRDefault="005C0E72" w:rsidP="006D2ABD">
      <w:pPr>
        <w:widowControl w:val="0"/>
        <w:tabs>
          <w:tab w:val="left" w:pos="1554"/>
          <w:tab w:val="left" w:pos="3030"/>
          <w:tab w:val="left" w:pos="3368"/>
          <w:tab w:val="left" w:pos="4602"/>
          <w:tab w:val="left" w:pos="6082"/>
          <w:tab w:val="left" w:pos="8181"/>
        </w:tabs>
        <w:autoSpaceDE w:val="0"/>
        <w:autoSpaceDN w:val="0"/>
        <w:ind w:firstLine="567"/>
        <w:rPr>
          <w:rFonts w:eastAsia="Times New Roman"/>
          <w:szCs w:val="24"/>
        </w:rPr>
      </w:pPr>
      <w:r w:rsidRPr="005C0E72">
        <w:rPr>
          <w:rFonts w:eastAsia="Times New Roman"/>
          <w:szCs w:val="24"/>
        </w:rPr>
        <w:t xml:space="preserve">3.3.4. Заявителю в качестве результата предоставления </w:t>
      </w:r>
      <w:r w:rsidRPr="005C0E72">
        <w:rPr>
          <w:rFonts w:eastAsia="Times New Roman"/>
          <w:spacing w:val="-1"/>
          <w:szCs w:val="24"/>
        </w:rPr>
        <w:t>муниципальной</w:t>
      </w:r>
      <w:r w:rsidRPr="005C0E72">
        <w:rPr>
          <w:rFonts w:eastAsia="Times New Roman"/>
          <w:spacing w:val="-2"/>
          <w:szCs w:val="24"/>
        </w:rPr>
        <w:t xml:space="preserve"> </w:t>
      </w:r>
      <w:r w:rsidRPr="005C0E72">
        <w:rPr>
          <w:rFonts w:eastAsia="Times New Roman"/>
          <w:szCs w:val="24"/>
        </w:rPr>
        <w:t>услуги обеспечивается</w:t>
      </w:r>
      <w:r w:rsidRPr="005C0E72">
        <w:rPr>
          <w:rFonts w:eastAsia="Times New Roman"/>
          <w:spacing w:val="-2"/>
          <w:szCs w:val="24"/>
        </w:rPr>
        <w:t xml:space="preserve"> </w:t>
      </w:r>
      <w:r w:rsidRPr="005C0E72">
        <w:rPr>
          <w:rFonts w:eastAsia="Times New Roman"/>
          <w:szCs w:val="24"/>
        </w:rPr>
        <w:t>возможность</w:t>
      </w:r>
      <w:r w:rsidRPr="005C0E72">
        <w:rPr>
          <w:rFonts w:eastAsia="Times New Roman"/>
          <w:spacing w:val="-2"/>
          <w:szCs w:val="24"/>
        </w:rPr>
        <w:t xml:space="preserve"> </w:t>
      </w:r>
      <w:r w:rsidRPr="005C0E72">
        <w:rPr>
          <w:rFonts w:eastAsia="Times New Roman"/>
          <w:szCs w:val="24"/>
        </w:rPr>
        <w:t>получения</w:t>
      </w:r>
      <w:r w:rsidRPr="005C0E72">
        <w:rPr>
          <w:rFonts w:eastAsia="Times New Roman"/>
          <w:spacing w:val="-2"/>
          <w:szCs w:val="24"/>
        </w:rPr>
        <w:t xml:space="preserve"> </w:t>
      </w:r>
      <w:r w:rsidRPr="005C0E72">
        <w:rPr>
          <w:rFonts w:eastAsia="Times New Roman"/>
          <w:szCs w:val="24"/>
        </w:rPr>
        <w:t xml:space="preserve">документа: </w:t>
      </w:r>
    </w:p>
    <w:p w14:paraId="62921CD8"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форме</w:t>
      </w:r>
      <w:r w:rsidRPr="005C0E72">
        <w:rPr>
          <w:rFonts w:eastAsia="Times New Roman"/>
          <w:spacing w:val="1"/>
          <w:szCs w:val="24"/>
        </w:rPr>
        <w:t xml:space="preserve"> </w:t>
      </w:r>
      <w:r w:rsidRPr="005C0E72">
        <w:rPr>
          <w:rFonts w:eastAsia="Times New Roman"/>
          <w:szCs w:val="24"/>
        </w:rPr>
        <w:t>электронного</w:t>
      </w:r>
      <w:r w:rsidRPr="005C0E72">
        <w:rPr>
          <w:rFonts w:eastAsia="Times New Roman"/>
          <w:spacing w:val="1"/>
          <w:szCs w:val="24"/>
        </w:rPr>
        <w:t xml:space="preserve"> </w:t>
      </w:r>
      <w:r w:rsidRPr="005C0E72">
        <w:rPr>
          <w:rFonts w:eastAsia="Times New Roman"/>
          <w:szCs w:val="24"/>
        </w:rPr>
        <w:t>документа,</w:t>
      </w:r>
      <w:r w:rsidRPr="005C0E72">
        <w:rPr>
          <w:rFonts w:eastAsia="Times New Roman"/>
          <w:spacing w:val="1"/>
          <w:szCs w:val="24"/>
        </w:rPr>
        <w:t xml:space="preserve"> </w:t>
      </w:r>
      <w:r w:rsidRPr="005C0E72">
        <w:rPr>
          <w:rFonts w:eastAsia="Times New Roman"/>
          <w:szCs w:val="24"/>
        </w:rPr>
        <w:t>подписанного</w:t>
      </w:r>
      <w:r w:rsidRPr="005C0E72">
        <w:rPr>
          <w:rFonts w:eastAsia="Times New Roman"/>
          <w:spacing w:val="1"/>
          <w:szCs w:val="24"/>
        </w:rPr>
        <w:t xml:space="preserve"> </w:t>
      </w:r>
      <w:r w:rsidRPr="005C0E72">
        <w:rPr>
          <w:rFonts w:eastAsia="Times New Roman"/>
          <w:szCs w:val="24"/>
        </w:rPr>
        <w:t>УКЭП</w:t>
      </w:r>
      <w:r w:rsidRPr="005C0E72">
        <w:rPr>
          <w:rFonts w:eastAsia="Times New Roman"/>
          <w:spacing w:val="1"/>
          <w:szCs w:val="24"/>
        </w:rPr>
        <w:t xml:space="preserve"> </w:t>
      </w:r>
      <w:r w:rsidRPr="005C0E72">
        <w:rPr>
          <w:rFonts w:eastAsia="Times New Roman"/>
          <w:szCs w:val="24"/>
        </w:rPr>
        <w:t>уполномоченного</w:t>
      </w:r>
      <w:r w:rsidRPr="005C0E72">
        <w:rPr>
          <w:rFonts w:eastAsia="Times New Roman"/>
          <w:spacing w:val="1"/>
          <w:szCs w:val="24"/>
        </w:rPr>
        <w:t xml:space="preserve"> </w:t>
      </w:r>
      <w:r w:rsidRPr="005C0E72">
        <w:rPr>
          <w:rFonts w:eastAsia="Times New Roman"/>
          <w:szCs w:val="24"/>
        </w:rPr>
        <w:t>должностного лица Уполномоченного органа, направленного заявителю в личный</w:t>
      </w:r>
      <w:r w:rsidRPr="005C0E72">
        <w:rPr>
          <w:rFonts w:eastAsia="Times New Roman"/>
          <w:spacing w:val="1"/>
          <w:szCs w:val="24"/>
        </w:rPr>
        <w:t xml:space="preserve"> </w:t>
      </w:r>
      <w:r w:rsidRPr="005C0E72">
        <w:rPr>
          <w:rFonts w:eastAsia="Times New Roman"/>
          <w:szCs w:val="24"/>
        </w:rPr>
        <w:t>кабинет</w:t>
      </w:r>
      <w:r w:rsidRPr="005C0E72">
        <w:rPr>
          <w:rFonts w:eastAsia="Times New Roman"/>
          <w:spacing w:val="-2"/>
          <w:szCs w:val="24"/>
        </w:rPr>
        <w:t xml:space="preserve"> </w:t>
      </w:r>
      <w:r w:rsidRPr="005C0E72">
        <w:rPr>
          <w:rFonts w:eastAsia="Times New Roman"/>
          <w:szCs w:val="24"/>
        </w:rPr>
        <w:t>на ЕПГУ;</w:t>
      </w:r>
    </w:p>
    <w:p w14:paraId="1A69770B"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в виде бумажного документа, подтверждающего содержание электронного</w:t>
      </w:r>
      <w:r w:rsidRPr="005C0E72">
        <w:rPr>
          <w:rFonts w:eastAsia="Times New Roman"/>
          <w:spacing w:val="1"/>
          <w:szCs w:val="24"/>
        </w:rPr>
        <w:t xml:space="preserve"> </w:t>
      </w:r>
      <w:r w:rsidRPr="005C0E72">
        <w:rPr>
          <w:rFonts w:eastAsia="Times New Roman"/>
          <w:szCs w:val="24"/>
        </w:rPr>
        <w:t>документа, который заявитель получает при личном обращении</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2"/>
          <w:szCs w:val="24"/>
        </w:rPr>
        <w:t xml:space="preserve"> </w:t>
      </w:r>
      <w:r w:rsidRPr="005C0E72">
        <w:rPr>
          <w:rFonts w:eastAsia="Times New Roman"/>
          <w:szCs w:val="24"/>
        </w:rPr>
        <w:t>УМФЦ.</w:t>
      </w:r>
    </w:p>
    <w:p w14:paraId="5B089C0A" w14:textId="77777777" w:rsidR="005C0E72" w:rsidRPr="005C0E72" w:rsidRDefault="005C0E72" w:rsidP="006D2ABD">
      <w:pPr>
        <w:widowControl w:val="0"/>
        <w:tabs>
          <w:tab w:val="left" w:pos="1554"/>
        </w:tabs>
        <w:autoSpaceDE w:val="0"/>
        <w:autoSpaceDN w:val="0"/>
        <w:ind w:firstLine="567"/>
        <w:rPr>
          <w:rFonts w:eastAsia="Times New Roman"/>
          <w:szCs w:val="24"/>
        </w:rPr>
      </w:pPr>
      <w:r w:rsidRPr="005C0E72">
        <w:rPr>
          <w:rFonts w:eastAsia="Times New Roman"/>
          <w:szCs w:val="24"/>
        </w:rPr>
        <w:t>3.6.5. Получение информации о ходе рассмотрения запроса и о результате</w:t>
      </w:r>
      <w:r w:rsidRPr="005C0E72">
        <w:rPr>
          <w:rFonts w:eastAsia="Times New Roman"/>
          <w:spacing w:val="1"/>
          <w:szCs w:val="24"/>
        </w:rPr>
        <w:t xml:space="preserve"> </w:t>
      </w:r>
      <w:r w:rsidRPr="005C0E72">
        <w:rPr>
          <w:rFonts w:eastAsia="Times New Roman"/>
          <w:szCs w:val="24"/>
        </w:rPr>
        <w:t>предоставления муниципальной услуги производится в личном</w:t>
      </w:r>
      <w:r w:rsidRPr="005C0E72">
        <w:rPr>
          <w:rFonts w:eastAsia="Times New Roman"/>
          <w:spacing w:val="1"/>
          <w:szCs w:val="24"/>
        </w:rPr>
        <w:t xml:space="preserve"> </w:t>
      </w:r>
      <w:r w:rsidRPr="005C0E72">
        <w:rPr>
          <w:rFonts w:eastAsia="Times New Roman"/>
          <w:szCs w:val="24"/>
        </w:rPr>
        <w:t>кабинете</w:t>
      </w:r>
      <w:r w:rsidRPr="005C0E72">
        <w:rPr>
          <w:rFonts w:eastAsia="Times New Roman"/>
          <w:spacing w:val="1"/>
          <w:szCs w:val="24"/>
        </w:rPr>
        <w:t xml:space="preserve"> </w:t>
      </w:r>
      <w:r w:rsidRPr="005C0E72">
        <w:rPr>
          <w:rFonts w:eastAsia="Times New Roman"/>
          <w:szCs w:val="24"/>
        </w:rPr>
        <w:t>на</w:t>
      </w:r>
      <w:r w:rsidRPr="005C0E72">
        <w:rPr>
          <w:rFonts w:eastAsia="Times New Roman"/>
          <w:spacing w:val="1"/>
          <w:szCs w:val="24"/>
        </w:rPr>
        <w:t xml:space="preserve"> </w:t>
      </w:r>
      <w:r w:rsidRPr="005C0E72">
        <w:rPr>
          <w:rFonts w:eastAsia="Times New Roman"/>
          <w:szCs w:val="24"/>
        </w:rPr>
        <w:t>ЕПГУ,</w:t>
      </w:r>
      <w:r w:rsidRPr="005C0E72">
        <w:rPr>
          <w:rFonts w:eastAsia="Times New Roman"/>
          <w:spacing w:val="1"/>
          <w:szCs w:val="24"/>
        </w:rPr>
        <w:t xml:space="preserve"> </w:t>
      </w:r>
      <w:r w:rsidRPr="005C0E72">
        <w:rPr>
          <w:rFonts w:eastAsia="Times New Roman"/>
          <w:szCs w:val="24"/>
        </w:rPr>
        <w:t>при</w:t>
      </w:r>
      <w:r w:rsidRPr="005C0E72">
        <w:rPr>
          <w:rFonts w:eastAsia="Times New Roman"/>
          <w:spacing w:val="1"/>
          <w:szCs w:val="24"/>
        </w:rPr>
        <w:t xml:space="preserve"> </w:t>
      </w:r>
      <w:r w:rsidRPr="005C0E72">
        <w:rPr>
          <w:rFonts w:eastAsia="Times New Roman"/>
          <w:szCs w:val="24"/>
        </w:rPr>
        <w:t>условии</w:t>
      </w:r>
      <w:r w:rsidRPr="005C0E72">
        <w:rPr>
          <w:rFonts w:eastAsia="Times New Roman"/>
          <w:spacing w:val="1"/>
          <w:szCs w:val="24"/>
        </w:rPr>
        <w:t xml:space="preserve"> </w:t>
      </w:r>
      <w:r w:rsidRPr="005C0E72">
        <w:rPr>
          <w:rFonts w:eastAsia="Times New Roman"/>
          <w:szCs w:val="24"/>
        </w:rPr>
        <w:t>авторизации.</w:t>
      </w:r>
      <w:r w:rsidRPr="005C0E72">
        <w:rPr>
          <w:rFonts w:eastAsia="Times New Roman"/>
          <w:spacing w:val="1"/>
          <w:szCs w:val="24"/>
        </w:rPr>
        <w:t xml:space="preserve"> </w:t>
      </w:r>
      <w:r w:rsidRPr="005C0E72">
        <w:rPr>
          <w:rFonts w:eastAsia="Times New Roman"/>
          <w:szCs w:val="24"/>
        </w:rPr>
        <w:t>Заявитель</w:t>
      </w:r>
      <w:r w:rsidRPr="005C0E72">
        <w:rPr>
          <w:rFonts w:eastAsia="Times New Roman"/>
          <w:spacing w:val="1"/>
          <w:szCs w:val="24"/>
        </w:rPr>
        <w:t xml:space="preserve"> </w:t>
      </w:r>
      <w:r w:rsidRPr="005C0E72">
        <w:rPr>
          <w:rFonts w:eastAsia="Times New Roman"/>
          <w:szCs w:val="24"/>
        </w:rPr>
        <w:t>имеет</w:t>
      </w:r>
      <w:r w:rsidRPr="005C0E72">
        <w:rPr>
          <w:rFonts w:eastAsia="Times New Roman"/>
          <w:spacing w:val="1"/>
          <w:szCs w:val="24"/>
        </w:rPr>
        <w:t xml:space="preserve"> </w:t>
      </w:r>
      <w:r w:rsidRPr="005C0E72">
        <w:rPr>
          <w:rFonts w:eastAsia="Times New Roman"/>
          <w:szCs w:val="24"/>
        </w:rPr>
        <w:t>возможность</w:t>
      </w:r>
      <w:r w:rsidRPr="005C0E72">
        <w:rPr>
          <w:rFonts w:eastAsia="Times New Roman"/>
          <w:spacing w:val="1"/>
          <w:szCs w:val="24"/>
        </w:rPr>
        <w:t xml:space="preserve"> </w:t>
      </w:r>
      <w:r w:rsidRPr="005C0E72">
        <w:rPr>
          <w:rFonts w:eastAsia="Times New Roman"/>
          <w:szCs w:val="24"/>
        </w:rPr>
        <w:t>просматривать статус электронного запроса, а также информацию о дальнейших</w:t>
      </w:r>
      <w:r w:rsidRPr="005C0E72">
        <w:rPr>
          <w:rFonts w:eastAsia="Times New Roman"/>
          <w:spacing w:val="1"/>
          <w:szCs w:val="24"/>
        </w:rPr>
        <w:t xml:space="preserve"> </w:t>
      </w:r>
      <w:r w:rsidRPr="005C0E72">
        <w:rPr>
          <w:rFonts w:eastAsia="Times New Roman"/>
          <w:szCs w:val="24"/>
        </w:rPr>
        <w:t>действиях в</w:t>
      </w:r>
      <w:r w:rsidRPr="005C0E72">
        <w:rPr>
          <w:rFonts w:eastAsia="Times New Roman"/>
          <w:spacing w:val="-2"/>
          <w:szCs w:val="24"/>
        </w:rPr>
        <w:t xml:space="preserve"> </w:t>
      </w:r>
      <w:r w:rsidRPr="005C0E72">
        <w:rPr>
          <w:rFonts w:eastAsia="Times New Roman"/>
          <w:szCs w:val="24"/>
        </w:rPr>
        <w:t>личном</w:t>
      </w:r>
      <w:r w:rsidRPr="005C0E72">
        <w:rPr>
          <w:rFonts w:eastAsia="Times New Roman"/>
          <w:spacing w:val="-3"/>
          <w:szCs w:val="24"/>
        </w:rPr>
        <w:t xml:space="preserve"> </w:t>
      </w:r>
      <w:r w:rsidRPr="005C0E72">
        <w:rPr>
          <w:rFonts w:eastAsia="Times New Roman"/>
          <w:szCs w:val="24"/>
        </w:rPr>
        <w:t>кабинете</w:t>
      </w:r>
      <w:r w:rsidRPr="005C0E72">
        <w:rPr>
          <w:rFonts w:eastAsia="Times New Roman"/>
          <w:spacing w:val="-1"/>
          <w:szCs w:val="24"/>
        </w:rPr>
        <w:t xml:space="preserve"> </w:t>
      </w:r>
      <w:r w:rsidRPr="005C0E72">
        <w:rPr>
          <w:rFonts w:eastAsia="Times New Roman"/>
          <w:szCs w:val="24"/>
        </w:rPr>
        <w:t>по</w:t>
      </w:r>
      <w:r w:rsidRPr="005C0E72">
        <w:rPr>
          <w:rFonts w:eastAsia="Times New Roman"/>
          <w:spacing w:val="1"/>
          <w:szCs w:val="24"/>
        </w:rPr>
        <w:t xml:space="preserve"> </w:t>
      </w:r>
      <w:r w:rsidRPr="005C0E72">
        <w:rPr>
          <w:rFonts w:eastAsia="Times New Roman"/>
          <w:szCs w:val="24"/>
        </w:rPr>
        <w:t>собственной</w:t>
      </w:r>
      <w:r w:rsidRPr="005C0E72">
        <w:rPr>
          <w:rFonts w:eastAsia="Times New Roman"/>
          <w:spacing w:val="-4"/>
          <w:szCs w:val="24"/>
        </w:rPr>
        <w:t xml:space="preserve"> </w:t>
      </w:r>
      <w:r w:rsidRPr="005C0E72">
        <w:rPr>
          <w:rFonts w:eastAsia="Times New Roman"/>
          <w:szCs w:val="24"/>
        </w:rPr>
        <w:t>инициативе,</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2"/>
          <w:szCs w:val="24"/>
        </w:rPr>
        <w:t xml:space="preserve"> </w:t>
      </w:r>
      <w:r w:rsidRPr="005C0E72">
        <w:rPr>
          <w:rFonts w:eastAsia="Times New Roman"/>
          <w:szCs w:val="24"/>
        </w:rPr>
        <w:t xml:space="preserve">любое время. </w:t>
      </w:r>
    </w:p>
    <w:p w14:paraId="74570A90"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При</w:t>
      </w:r>
      <w:r w:rsidRPr="005C0E72">
        <w:rPr>
          <w:rFonts w:eastAsia="Times New Roman"/>
          <w:spacing w:val="-10"/>
          <w:szCs w:val="24"/>
        </w:rPr>
        <w:t xml:space="preserve"> </w:t>
      </w:r>
      <w:r w:rsidRPr="005C0E72">
        <w:rPr>
          <w:rFonts w:eastAsia="Times New Roman"/>
          <w:szCs w:val="24"/>
        </w:rPr>
        <w:t>предоставлении</w:t>
      </w:r>
      <w:r w:rsidRPr="005C0E72">
        <w:rPr>
          <w:rFonts w:eastAsia="Times New Roman"/>
          <w:spacing w:val="-9"/>
          <w:szCs w:val="24"/>
        </w:rPr>
        <w:t xml:space="preserve"> </w:t>
      </w:r>
      <w:r w:rsidRPr="005C0E72">
        <w:rPr>
          <w:rFonts w:eastAsia="Times New Roman"/>
          <w:szCs w:val="24"/>
        </w:rPr>
        <w:t>муниципальной</w:t>
      </w:r>
      <w:r w:rsidRPr="005C0E72">
        <w:rPr>
          <w:rFonts w:eastAsia="Times New Roman"/>
          <w:spacing w:val="-10"/>
          <w:szCs w:val="24"/>
        </w:rPr>
        <w:t xml:space="preserve"> </w:t>
      </w:r>
      <w:r w:rsidRPr="005C0E72">
        <w:rPr>
          <w:rFonts w:eastAsia="Times New Roman"/>
          <w:szCs w:val="24"/>
        </w:rPr>
        <w:t>услуги</w:t>
      </w:r>
      <w:r w:rsidRPr="005C0E72">
        <w:rPr>
          <w:rFonts w:eastAsia="Times New Roman"/>
          <w:spacing w:val="-9"/>
          <w:szCs w:val="24"/>
        </w:rPr>
        <w:t xml:space="preserve"> </w:t>
      </w:r>
      <w:r w:rsidRPr="005C0E72">
        <w:rPr>
          <w:rFonts w:eastAsia="Times New Roman"/>
          <w:szCs w:val="24"/>
        </w:rPr>
        <w:t>в</w:t>
      </w:r>
      <w:r w:rsidRPr="005C0E72">
        <w:rPr>
          <w:rFonts w:eastAsia="Times New Roman"/>
          <w:spacing w:val="-10"/>
          <w:szCs w:val="24"/>
        </w:rPr>
        <w:t xml:space="preserve"> </w:t>
      </w:r>
      <w:r w:rsidRPr="005C0E72">
        <w:rPr>
          <w:rFonts w:eastAsia="Times New Roman"/>
          <w:szCs w:val="24"/>
        </w:rPr>
        <w:t>электронной</w:t>
      </w:r>
      <w:r w:rsidRPr="005C0E72">
        <w:rPr>
          <w:rFonts w:eastAsia="Times New Roman"/>
          <w:spacing w:val="-67"/>
          <w:szCs w:val="24"/>
        </w:rPr>
        <w:t xml:space="preserve"> </w:t>
      </w:r>
      <w:r w:rsidRPr="005C0E72">
        <w:rPr>
          <w:rFonts w:eastAsia="Times New Roman"/>
          <w:szCs w:val="24"/>
        </w:rPr>
        <w:t>форме</w:t>
      </w:r>
      <w:r w:rsidRPr="005C0E72">
        <w:rPr>
          <w:rFonts w:eastAsia="Times New Roman"/>
          <w:spacing w:val="-1"/>
          <w:szCs w:val="24"/>
        </w:rPr>
        <w:t xml:space="preserve"> </w:t>
      </w:r>
      <w:r w:rsidRPr="005C0E72">
        <w:rPr>
          <w:rFonts w:eastAsia="Times New Roman"/>
          <w:szCs w:val="24"/>
        </w:rPr>
        <w:t>заявителю</w:t>
      </w:r>
      <w:r w:rsidRPr="005C0E72">
        <w:rPr>
          <w:rFonts w:eastAsia="Times New Roman"/>
          <w:spacing w:val="-1"/>
          <w:szCs w:val="24"/>
        </w:rPr>
        <w:t xml:space="preserve"> </w:t>
      </w:r>
      <w:r w:rsidRPr="005C0E72">
        <w:rPr>
          <w:rFonts w:eastAsia="Times New Roman"/>
          <w:szCs w:val="24"/>
        </w:rPr>
        <w:t>направляется:</w:t>
      </w:r>
    </w:p>
    <w:p w14:paraId="4A3D3BD6"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а)</w:t>
      </w:r>
      <w:r w:rsidRPr="005C0E72">
        <w:rPr>
          <w:rFonts w:eastAsia="Times New Roman"/>
          <w:spacing w:val="1"/>
          <w:szCs w:val="24"/>
        </w:rPr>
        <w:t xml:space="preserve"> </w:t>
      </w:r>
      <w:r w:rsidRPr="005C0E72">
        <w:rPr>
          <w:rFonts w:eastAsia="Times New Roman"/>
          <w:szCs w:val="24"/>
        </w:rPr>
        <w:t>уведомление</w:t>
      </w:r>
      <w:r w:rsidRPr="005C0E72">
        <w:rPr>
          <w:rFonts w:eastAsia="Times New Roman"/>
          <w:spacing w:val="1"/>
          <w:szCs w:val="24"/>
        </w:rPr>
        <w:t xml:space="preserve"> </w:t>
      </w:r>
      <w:r w:rsidRPr="005C0E72">
        <w:rPr>
          <w:rFonts w:eastAsia="Times New Roman"/>
          <w:szCs w:val="24"/>
        </w:rPr>
        <w:t>о</w:t>
      </w:r>
      <w:r w:rsidRPr="005C0E72">
        <w:rPr>
          <w:rFonts w:eastAsia="Times New Roman"/>
          <w:spacing w:val="1"/>
          <w:szCs w:val="24"/>
        </w:rPr>
        <w:t xml:space="preserve"> </w:t>
      </w:r>
      <w:r w:rsidRPr="005C0E72">
        <w:rPr>
          <w:rFonts w:eastAsia="Times New Roman"/>
          <w:szCs w:val="24"/>
        </w:rPr>
        <w:t>приеме</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регистрации</w:t>
      </w:r>
      <w:r w:rsidRPr="005C0E72">
        <w:rPr>
          <w:rFonts w:eastAsia="Times New Roman"/>
          <w:spacing w:val="1"/>
          <w:szCs w:val="24"/>
        </w:rPr>
        <w:t xml:space="preserve"> </w:t>
      </w:r>
      <w:r w:rsidRPr="005C0E72">
        <w:rPr>
          <w:rFonts w:eastAsia="Times New Roman"/>
          <w:szCs w:val="24"/>
        </w:rPr>
        <w:t>запроса</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иных</w:t>
      </w:r>
      <w:r w:rsidRPr="005C0E72">
        <w:rPr>
          <w:rFonts w:eastAsia="Times New Roman"/>
          <w:spacing w:val="1"/>
          <w:szCs w:val="24"/>
        </w:rPr>
        <w:t xml:space="preserve"> </w:t>
      </w:r>
      <w:r w:rsidRPr="005C0E72">
        <w:rPr>
          <w:rFonts w:eastAsia="Times New Roman"/>
          <w:szCs w:val="24"/>
        </w:rPr>
        <w:t>документов,</w:t>
      </w:r>
      <w:r w:rsidRPr="005C0E72">
        <w:rPr>
          <w:rFonts w:eastAsia="Times New Roman"/>
          <w:spacing w:val="1"/>
          <w:szCs w:val="24"/>
        </w:rPr>
        <w:t xml:space="preserve"> </w:t>
      </w:r>
      <w:r w:rsidRPr="005C0E72">
        <w:rPr>
          <w:rFonts w:eastAsia="Times New Roman"/>
          <w:szCs w:val="24"/>
        </w:rPr>
        <w:t>необходимых</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содержащее сведения о факте приема запроса и документов, необходимых 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начале</w:t>
      </w:r>
      <w:r w:rsidRPr="005C0E72">
        <w:rPr>
          <w:rFonts w:eastAsia="Times New Roman"/>
          <w:spacing w:val="1"/>
          <w:szCs w:val="24"/>
        </w:rPr>
        <w:t xml:space="preserve"> </w:t>
      </w:r>
      <w:r w:rsidRPr="005C0E72">
        <w:rPr>
          <w:rFonts w:eastAsia="Times New Roman"/>
          <w:szCs w:val="24"/>
        </w:rPr>
        <w:t>процедуры</w:t>
      </w:r>
      <w:r w:rsidRPr="005C0E72">
        <w:rPr>
          <w:rFonts w:eastAsia="Times New Roman"/>
          <w:spacing w:val="1"/>
          <w:szCs w:val="24"/>
        </w:rPr>
        <w:t xml:space="preserve"> </w:t>
      </w:r>
      <w:r w:rsidRPr="005C0E72">
        <w:rPr>
          <w:rFonts w:eastAsia="Times New Roman"/>
          <w:szCs w:val="24"/>
        </w:rPr>
        <w:t>предоставления муниципальной услуги, а также сведения о дате</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времени</w:t>
      </w:r>
      <w:r w:rsidRPr="005C0E72">
        <w:rPr>
          <w:rFonts w:eastAsia="Times New Roman"/>
          <w:spacing w:val="1"/>
          <w:szCs w:val="24"/>
        </w:rPr>
        <w:t xml:space="preserve"> </w:t>
      </w:r>
      <w:r w:rsidRPr="005C0E72">
        <w:rPr>
          <w:rFonts w:eastAsia="Times New Roman"/>
          <w:szCs w:val="24"/>
        </w:rPr>
        <w:t>окончания</w:t>
      </w:r>
      <w:r w:rsidRPr="005C0E72">
        <w:rPr>
          <w:rFonts w:eastAsia="Times New Roman"/>
          <w:spacing w:val="1"/>
          <w:szCs w:val="24"/>
        </w:rPr>
        <w:t xml:space="preserve"> </w:t>
      </w:r>
      <w:r w:rsidRPr="005C0E72">
        <w:rPr>
          <w:rFonts w:eastAsia="Times New Roman"/>
          <w:szCs w:val="24"/>
        </w:rPr>
        <w:t>предоставления 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либо</w:t>
      </w:r>
      <w:r w:rsidRPr="005C0E72">
        <w:rPr>
          <w:rFonts w:eastAsia="Times New Roman"/>
          <w:spacing w:val="1"/>
          <w:szCs w:val="24"/>
        </w:rPr>
        <w:t xml:space="preserve"> </w:t>
      </w:r>
      <w:r w:rsidRPr="005C0E72">
        <w:rPr>
          <w:rFonts w:eastAsia="Times New Roman"/>
          <w:szCs w:val="24"/>
        </w:rPr>
        <w:t>мотивированный</w:t>
      </w:r>
      <w:r w:rsidRPr="005C0E72">
        <w:rPr>
          <w:rFonts w:eastAsia="Times New Roman"/>
          <w:spacing w:val="1"/>
          <w:szCs w:val="24"/>
        </w:rPr>
        <w:t xml:space="preserve"> </w:t>
      </w:r>
      <w:r w:rsidRPr="005C0E72">
        <w:rPr>
          <w:rFonts w:eastAsia="Times New Roman"/>
          <w:szCs w:val="24"/>
        </w:rPr>
        <w:t>отказ</w:t>
      </w:r>
      <w:r w:rsidRPr="005C0E72">
        <w:rPr>
          <w:rFonts w:eastAsia="Times New Roman"/>
          <w:spacing w:val="1"/>
          <w:szCs w:val="24"/>
        </w:rPr>
        <w:t xml:space="preserve"> </w:t>
      </w:r>
      <w:r w:rsidRPr="005C0E72">
        <w:rPr>
          <w:rFonts w:eastAsia="Times New Roman"/>
          <w:szCs w:val="24"/>
        </w:rPr>
        <w:t>в</w:t>
      </w:r>
      <w:r w:rsidRPr="005C0E72">
        <w:rPr>
          <w:rFonts w:eastAsia="Times New Roman"/>
          <w:spacing w:val="1"/>
          <w:szCs w:val="24"/>
        </w:rPr>
        <w:t xml:space="preserve"> </w:t>
      </w:r>
      <w:r w:rsidRPr="005C0E72">
        <w:rPr>
          <w:rFonts w:eastAsia="Times New Roman"/>
          <w:szCs w:val="24"/>
        </w:rPr>
        <w:t>приеме</w:t>
      </w:r>
      <w:r w:rsidRPr="005C0E72">
        <w:rPr>
          <w:rFonts w:eastAsia="Times New Roman"/>
          <w:spacing w:val="1"/>
          <w:szCs w:val="24"/>
        </w:rPr>
        <w:t xml:space="preserve"> </w:t>
      </w:r>
      <w:r w:rsidRPr="005C0E72">
        <w:rPr>
          <w:rFonts w:eastAsia="Times New Roman"/>
          <w:szCs w:val="24"/>
        </w:rPr>
        <w:t>документов,</w:t>
      </w:r>
      <w:r w:rsidRPr="005C0E72">
        <w:rPr>
          <w:rFonts w:eastAsia="Times New Roman"/>
          <w:spacing w:val="1"/>
          <w:szCs w:val="24"/>
        </w:rPr>
        <w:t xml:space="preserve"> </w:t>
      </w:r>
      <w:r w:rsidRPr="005C0E72">
        <w:rPr>
          <w:rFonts w:eastAsia="Times New Roman"/>
          <w:szCs w:val="24"/>
        </w:rPr>
        <w:t>необходимых</w:t>
      </w:r>
      <w:r w:rsidRPr="005C0E72">
        <w:rPr>
          <w:rFonts w:eastAsia="Times New Roman"/>
          <w:spacing w:val="1"/>
          <w:szCs w:val="24"/>
        </w:rPr>
        <w:t xml:space="preserve"> </w:t>
      </w:r>
      <w:r w:rsidRPr="005C0E72">
        <w:rPr>
          <w:rFonts w:eastAsia="Times New Roman"/>
          <w:szCs w:val="24"/>
        </w:rPr>
        <w:t>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1"/>
          <w:szCs w:val="24"/>
        </w:rPr>
        <w:t xml:space="preserve"> </w:t>
      </w:r>
      <w:r w:rsidRPr="005C0E72">
        <w:rPr>
          <w:rFonts w:eastAsia="Times New Roman"/>
          <w:szCs w:val="24"/>
        </w:rPr>
        <w:t>муниципальной услуги;</w:t>
      </w:r>
    </w:p>
    <w:p w14:paraId="2A2D4E98" w14:textId="77777777" w:rsidR="005C0E72" w:rsidRPr="005C0E72" w:rsidRDefault="005C0E72" w:rsidP="006D2ABD">
      <w:pPr>
        <w:widowControl w:val="0"/>
        <w:autoSpaceDE w:val="0"/>
        <w:autoSpaceDN w:val="0"/>
        <w:ind w:firstLine="567"/>
        <w:rPr>
          <w:rFonts w:eastAsia="Times New Roman"/>
          <w:szCs w:val="24"/>
        </w:rPr>
      </w:pPr>
      <w:r w:rsidRPr="005C0E72">
        <w:rPr>
          <w:rFonts w:eastAsia="Times New Roman"/>
          <w:szCs w:val="24"/>
        </w:rPr>
        <w:t>б) уведомление о результате рассмотрения документов, необходимых для</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56"/>
          <w:szCs w:val="24"/>
        </w:rPr>
        <w:t xml:space="preserve"> </w:t>
      </w:r>
      <w:r w:rsidRPr="005C0E72">
        <w:rPr>
          <w:rFonts w:eastAsia="Times New Roman"/>
          <w:szCs w:val="24"/>
        </w:rPr>
        <w:t>муниципальной</w:t>
      </w:r>
      <w:r w:rsidRPr="005C0E72">
        <w:rPr>
          <w:rFonts w:eastAsia="Times New Roman"/>
          <w:spacing w:val="55"/>
          <w:szCs w:val="24"/>
        </w:rPr>
        <w:t xml:space="preserve"> </w:t>
      </w:r>
      <w:r w:rsidRPr="005C0E72">
        <w:rPr>
          <w:rFonts w:eastAsia="Times New Roman"/>
          <w:szCs w:val="24"/>
        </w:rPr>
        <w:t>услуги,</w:t>
      </w:r>
      <w:r w:rsidRPr="005C0E72">
        <w:rPr>
          <w:rFonts w:eastAsia="Times New Roman"/>
          <w:spacing w:val="56"/>
          <w:szCs w:val="24"/>
        </w:rPr>
        <w:t xml:space="preserve"> </w:t>
      </w:r>
      <w:r w:rsidRPr="005C0E72">
        <w:rPr>
          <w:rFonts w:eastAsia="Times New Roman"/>
          <w:szCs w:val="24"/>
        </w:rPr>
        <w:t>содержащее</w:t>
      </w:r>
      <w:r w:rsidRPr="005C0E72">
        <w:rPr>
          <w:rFonts w:eastAsia="Times New Roman"/>
          <w:spacing w:val="56"/>
          <w:szCs w:val="24"/>
        </w:rPr>
        <w:t xml:space="preserve"> </w:t>
      </w:r>
      <w:r w:rsidRPr="005C0E72">
        <w:rPr>
          <w:rFonts w:eastAsia="Times New Roman"/>
          <w:szCs w:val="24"/>
        </w:rPr>
        <w:t>сведения</w:t>
      </w:r>
      <w:r w:rsidRPr="005C0E72">
        <w:rPr>
          <w:rFonts w:eastAsia="Times New Roman"/>
          <w:spacing w:val="-68"/>
          <w:szCs w:val="24"/>
        </w:rPr>
        <w:t xml:space="preserve"> </w:t>
      </w:r>
      <w:r w:rsidRPr="005C0E72">
        <w:rPr>
          <w:rFonts w:eastAsia="Times New Roman"/>
          <w:szCs w:val="24"/>
        </w:rPr>
        <w:t>о</w:t>
      </w:r>
      <w:r w:rsidRPr="005C0E72">
        <w:rPr>
          <w:rFonts w:eastAsia="Times New Roman"/>
          <w:spacing w:val="1"/>
          <w:szCs w:val="24"/>
        </w:rPr>
        <w:t xml:space="preserve"> </w:t>
      </w:r>
      <w:r w:rsidRPr="005C0E72">
        <w:rPr>
          <w:rFonts w:eastAsia="Times New Roman"/>
          <w:szCs w:val="24"/>
        </w:rPr>
        <w:t>принятии</w:t>
      </w:r>
      <w:r w:rsidRPr="005C0E72">
        <w:rPr>
          <w:rFonts w:eastAsia="Times New Roman"/>
          <w:spacing w:val="1"/>
          <w:szCs w:val="24"/>
        </w:rPr>
        <w:t xml:space="preserve"> </w:t>
      </w:r>
      <w:r w:rsidRPr="005C0E72">
        <w:rPr>
          <w:rFonts w:eastAsia="Times New Roman"/>
          <w:szCs w:val="24"/>
        </w:rPr>
        <w:t>положительного</w:t>
      </w:r>
      <w:r w:rsidRPr="005C0E72">
        <w:rPr>
          <w:rFonts w:eastAsia="Times New Roman"/>
          <w:spacing w:val="1"/>
          <w:szCs w:val="24"/>
        </w:rPr>
        <w:t xml:space="preserve"> </w:t>
      </w:r>
      <w:r w:rsidRPr="005C0E72">
        <w:rPr>
          <w:rFonts w:eastAsia="Times New Roman"/>
          <w:szCs w:val="24"/>
        </w:rPr>
        <w:t>решения</w:t>
      </w:r>
      <w:r w:rsidRPr="005C0E72">
        <w:rPr>
          <w:rFonts w:eastAsia="Times New Roman"/>
          <w:spacing w:val="1"/>
          <w:szCs w:val="24"/>
        </w:rPr>
        <w:t xml:space="preserve"> </w:t>
      </w:r>
      <w:r w:rsidRPr="005C0E72">
        <w:rPr>
          <w:rFonts w:eastAsia="Times New Roman"/>
          <w:szCs w:val="24"/>
        </w:rPr>
        <w:t>о</w:t>
      </w:r>
      <w:r w:rsidRPr="005C0E72">
        <w:rPr>
          <w:rFonts w:eastAsia="Times New Roman"/>
          <w:spacing w:val="1"/>
          <w:szCs w:val="24"/>
        </w:rPr>
        <w:t xml:space="preserve"> </w:t>
      </w:r>
      <w:r w:rsidRPr="005C0E72">
        <w:rPr>
          <w:rFonts w:eastAsia="Times New Roman"/>
          <w:szCs w:val="24"/>
        </w:rPr>
        <w:t>предоставлении</w:t>
      </w:r>
      <w:r w:rsidRPr="005C0E72">
        <w:rPr>
          <w:rFonts w:eastAsia="Times New Roman"/>
          <w:spacing w:val="1"/>
          <w:szCs w:val="24"/>
        </w:rPr>
        <w:t xml:space="preserve"> </w:t>
      </w:r>
      <w:r w:rsidRPr="005C0E72">
        <w:rPr>
          <w:rFonts w:eastAsia="Times New Roman"/>
          <w:szCs w:val="24"/>
        </w:rPr>
        <w:t>муниципальной</w:t>
      </w:r>
      <w:r w:rsidRPr="005C0E72">
        <w:rPr>
          <w:rFonts w:eastAsia="Times New Roman"/>
          <w:spacing w:val="1"/>
          <w:szCs w:val="24"/>
        </w:rPr>
        <w:t xml:space="preserve"> </w:t>
      </w:r>
      <w:r w:rsidRPr="005C0E72">
        <w:rPr>
          <w:rFonts w:eastAsia="Times New Roman"/>
          <w:szCs w:val="24"/>
        </w:rPr>
        <w:t>услуги</w:t>
      </w:r>
      <w:r w:rsidRPr="005C0E72">
        <w:rPr>
          <w:rFonts w:eastAsia="Times New Roman"/>
          <w:spacing w:val="1"/>
          <w:szCs w:val="24"/>
        </w:rPr>
        <w:t xml:space="preserve"> </w:t>
      </w:r>
      <w:r w:rsidRPr="005C0E72">
        <w:rPr>
          <w:rFonts w:eastAsia="Times New Roman"/>
          <w:szCs w:val="24"/>
        </w:rPr>
        <w:t>и</w:t>
      </w:r>
      <w:r w:rsidRPr="005C0E72">
        <w:rPr>
          <w:rFonts w:eastAsia="Times New Roman"/>
          <w:spacing w:val="1"/>
          <w:szCs w:val="24"/>
        </w:rPr>
        <w:t xml:space="preserve"> </w:t>
      </w:r>
      <w:r w:rsidRPr="005C0E72">
        <w:rPr>
          <w:rFonts w:eastAsia="Times New Roman"/>
          <w:szCs w:val="24"/>
        </w:rPr>
        <w:t>возможности</w:t>
      </w:r>
      <w:r w:rsidRPr="005C0E72">
        <w:rPr>
          <w:rFonts w:eastAsia="Times New Roman"/>
          <w:spacing w:val="1"/>
          <w:szCs w:val="24"/>
        </w:rPr>
        <w:t xml:space="preserve"> </w:t>
      </w:r>
      <w:r w:rsidRPr="005C0E72">
        <w:rPr>
          <w:rFonts w:eastAsia="Times New Roman"/>
          <w:szCs w:val="24"/>
        </w:rPr>
        <w:t>получить</w:t>
      </w:r>
      <w:r w:rsidRPr="005C0E72">
        <w:rPr>
          <w:rFonts w:eastAsia="Times New Roman"/>
          <w:spacing w:val="1"/>
          <w:szCs w:val="24"/>
        </w:rPr>
        <w:t xml:space="preserve"> </w:t>
      </w:r>
      <w:r w:rsidRPr="005C0E72">
        <w:rPr>
          <w:rFonts w:eastAsia="Times New Roman"/>
          <w:szCs w:val="24"/>
        </w:rPr>
        <w:t>результат</w:t>
      </w:r>
      <w:r w:rsidRPr="005C0E72">
        <w:rPr>
          <w:rFonts w:eastAsia="Times New Roman"/>
          <w:spacing w:val="1"/>
          <w:szCs w:val="24"/>
        </w:rPr>
        <w:t xml:space="preserve"> </w:t>
      </w:r>
      <w:r w:rsidRPr="005C0E72">
        <w:rPr>
          <w:rFonts w:eastAsia="Times New Roman"/>
          <w:szCs w:val="24"/>
        </w:rPr>
        <w:t>предоставления</w:t>
      </w:r>
      <w:r w:rsidRPr="005C0E72">
        <w:rPr>
          <w:rFonts w:eastAsia="Times New Roman"/>
          <w:spacing w:val="-67"/>
          <w:szCs w:val="24"/>
        </w:rPr>
        <w:t xml:space="preserve">                                                            </w:t>
      </w:r>
      <w:r w:rsidRPr="005C0E72">
        <w:rPr>
          <w:rFonts w:eastAsia="Times New Roman"/>
          <w:szCs w:val="24"/>
        </w:rPr>
        <w:t>муниципальной</w:t>
      </w:r>
      <w:r w:rsidRPr="005C0E72">
        <w:rPr>
          <w:rFonts w:eastAsia="Times New Roman"/>
          <w:spacing w:val="24"/>
          <w:szCs w:val="24"/>
        </w:rPr>
        <w:t xml:space="preserve"> </w:t>
      </w:r>
      <w:r w:rsidRPr="005C0E72">
        <w:rPr>
          <w:rFonts w:eastAsia="Times New Roman"/>
          <w:szCs w:val="24"/>
        </w:rPr>
        <w:t>услуги</w:t>
      </w:r>
      <w:r w:rsidRPr="005C0E72">
        <w:rPr>
          <w:rFonts w:eastAsia="Times New Roman"/>
          <w:spacing w:val="25"/>
          <w:szCs w:val="24"/>
        </w:rPr>
        <w:t xml:space="preserve"> </w:t>
      </w:r>
      <w:r w:rsidRPr="005C0E72">
        <w:rPr>
          <w:rFonts w:eastAsia="Times New Roman"/>
          <w:szCs w:val="24"/>
        </w:rPr>
        <w:t>либо</w:t>
      </w:r>
      <w:r w:rsidRPr="005C0E72">
        <w:rPr>
          <w:rFonts w:eastAsia="Times New Roman"/>
          <w:spacing w:val="23"/>
          <w:szCs w:val="24"/>
        </w:rPr>
        <w:t xml:space="preserve"> </w:t>
      </w:r>
      <w:r w:rsidRPr="005C0E72">
        <w:rPr>
          <w:rFonts w:eastAsia="Times New Roman"/>
          <w:szCs w:val="24"/>
        </w:rPr>
        <w:t>мотивированный отказ в предоставлении муниципальной услуги.</w:t>
      </w:r>
    </w:p>
    <w:p w14:paraId="01797E5C" w14:textId="77777777" w:rsidR="005C0E72" w:rsidRPr="005C0E72" w:rsidRDefault="005C0E72" w:rsidP="006D2ABD">
      <w:pPr>
        <w:widowControl w:val="0"/>
        <w:autoSpaceDE w:val="0"/>
        <w:autoSpaceDN w:val="0"/>
        <w:ind w:right="169" w:firstLine="0"/>
        <w:jc w:val="center"/>
        <w:rPr>
          <w:rFonts w:eastAsia="Times New Roman"/>
          <w:szCs w:val="24"/>
        </w:rPr>
      </w:pPr>
    </w:p>
    <w:p w14:paraId="2CF14812" w14:textId="78602898" w:rsidR="005C0E72" w:rsidRPr="005C0E72" w:rsidRDefault="005C0E72" w:rsidP="006D2ABD">
      <w:pPr>
        <w:widowControl w:val="0"/>
        <w:tabs>
          <w:tab w:val="left" w:pos="1172"/>
        </w:tabs>
        <w:autoSpaceDE w:val="0"/>
        <w:autoSpaceDN w:val="0"/>
        <w:ind w:right="2" w:firstLine="0"/>
        <w:jc w:val="center"/>
        <w:outlineLvl w:val="0"/>
        <w:rPr>
          <w:rFonts w:eastAsia="Times New Roman"/>
          <w:b/>
          <w:bCs/>
          <w:szCs w:val="24"/>
        </w:rPr>
      </w:pPr>
      <w:r w:rsidRPr="005C0E72">
        <w:rPr>
          <w:rFonts w:eastAsia="Times New Roman"/>
          <w:b/>
          <w:bCs/>
          <w:szCs w:val="24"/>
        </w:rPr>
        <w:t xml:space="preserve">Особенности выполнения административных процедур (действий) </w:t>
      </w:r>
      <w:r w:rsidRPr="005C0E72">
        <w:rPr>
          <w:rFonts w:eastAsia="Times New Roman"/>
          <w:b/>
          <w:bCs/>
          <w:spacing w:val="-67"/>
          <w:szCs w:val="24"/>
        </w:rPr>
        <w:t xml:space="preserve"> </w:t>
      </w:r>
      <w:r w:rsidRPr="005C0E72">
        <w:rPr>
          <w:rFonts w:eastAsia="Times New Roman"/>
          <w:b/>
          <w:bCs/>
          <w:szCs w:val="24"/>
        </w:rPr>
        <w:t>в</w:t>
      </w:r>
      <w:r w:rsidRPr="005C0E72">
        <w:rPr>
          <w:rFonts w:eastAsia="Times New Roman"/>
          <w:b/>
          <w:bCs/>
          <w:spacing w:val="-6"/>
          <w:szCs w:val="24"/>
        </w:rPr>
        <w:t xml:space="preserve"> </w:t>
      </w:r>
      <w:r w:rsidRPr="005C0E72">
        <w:rPr>
          <w:rFonts w:eastAsia="Times New Roman"/>
          <w:b/>
          <w:bCs/>
          <w:szCs w:val="24"/>
        </w:rPr>
        <w:t>многофункциональных</w:t>
      </w:r>
      <w:r w:rsidRPr="005C0E72">
        <w:rPr>
          <w:rFonts w:eastAsia="Times New Roman"/>
          <w:b/>
          <w:bCs/>
          <w:spacing w:val="-3"/>
          <w:szCs w:val="24"/>
        </w:rPr>
        <w:t xml:space="preserve"> </w:t>
      </w:r>
      <w:r w:rsidRPr="005C0E72">
        <w:rPr>
          <w:rFonts w:eastAsia="Times New Roman"/>
          <w:b/>
          <w:bCs/>
          <w:szCs w:val="24"/>
        </w:rPr>
        <w:t>центрах</w:t>
      </w:r>
      <w:r w:rsidRPr="005C0E72">
        <w:rPr>
          <w:rFonts w:eastAsia="Times New Roman"/>
          <w:b/>
          <w:bCs/>
          <w:spacing w:val="-3"/>
          <w:szCs w:val="24"/>
        </w:rPr>
        <w:t xml:space="preserve"> </w:t>
      </w:r>
      <w:r w:rsidRPr="005C0E72">
        <w:rPr>
          <w:rFonts w:eastAsia="Times New Roman"/>
          <w:b/>
          <w:bCs/>
          <w:szCs w:val="24"/>
        </w:rPr>
        <w:t>предоставления</w:t>
      </w:r>
      <w:r w:rsidRPr="005C0E72">
        <w:rPr>
          <w:rFonts w:eastAsia="Times New Roman"/>
          <w:b/>
          <w:bCs/>
          <w:spacing w:val="-6"/>
          <w:szCs w:val="24"/>
        </w:rPr>
        <w:t xml:space="preserve"> </w:t>
      </w:r>
      <w:r w:rsidRPr="005C0E72">
        <w:rPr>
          <w:rFonts w:eastAsia="Times New Roman"/>
          <w:b/>
          <w:bCs/>
          <w:szCs w:val="24"/>
        </w:rPr>
        <w:t>государственных и</w:t>
      </w:r>
      <w:r w:rsidRPr="005C0E72">
        <w:rPr>
          <w:rFonts w:eastAsia="Times New Roman"/>
          <w:b/>
          <w:bCs/>
          <w:spacing w:val="-3"/>
          <w:szCs w:val="24"/>
        </w:rPr>
        <w:t xml:space="preserve"> </w:t>
      </w:r>
      <w:r w:rsidRPr="005C0E72">
        <w:rPr>
          <w:rFonts w:eastAsia="Times New Roman"/>
          <w:b/>
          <w:bCs/>
          <w:szCs w:val="24"/>
        </w:rPr>
        <w:t>муниципальных</w:t>
      </w:r>
      <w:r w:rsidRPr="005C0E72">
        <w:rPr>
          <w:rFonts w:eastAsia="Times New Roman"/>
          <w:b/>
          <w:bCs/>
          <w:spacing w:val="1"/>
          <w:szCs w:val="24"/>
        </w:rPr>
        <w:t xml:space="preserve"> </w:t>
      </w:r>
      <w:r w:rsidRPr="005C0E72">
        <w:rPr>
          <w:rFonts w:eastAsia="Times New Roman"/>
          <w:b/>
          <w:bCs/>
          <w:szCs w:val="24"/>
        </w:rPr>
        <w:t>услуг</w:t>
      </w:r>
    </w:p>
    <w:p w14:paraId="3F669A4E" w14:textId="77777777" w:rsidR="005C0E72" w:rsidRPr="005C0E72" w:rsidRDefault="005C0E72" w:rsidP="006D2ABD">
      <w:pPr>
        <w:widowControl w:val="0"/>
        <w:autoSpaceDE w:val="0"/>
        <w:autoSpaceDN w:val="0"/>
        <w:ind w:firstLine="0"/>
        <w:jc w:val="center"/>
        <w:rPr>
          <w:rFonts w:eastAsia="Times New Roman"/>
          <w:b/>
          <w:szCs w:val="24"/>
        </w:rPr>
      </w:pPr>
    </w:p>
    <w:p w14:paraId="5E3A776A" w14:textId="77777777" w:rsidR="005C0E72" w:rsidRPr="005C0E72" w:rsidRDefault="005C0E72" w:rsidP="006D2ABD">
      <w:pPr>
        <w:widowControl w:val="0"/>
        <w:suppressAutoHyphens/>
        <w:autoSpaceDN w:val="0"/>
        <w:ind w:firstLine="567"/>
        <w:textAlignment w:val="baseline"/>
        <w:rPr>
          <w:rFonts w:eastAsia="Times New Roman"/>
          <w:bCs/>
          <w:szCs w:val="24"/>
        </w:rPr>
      </w:pPr>
      <w:r w:rsidRPr="005C0E72">
        <w:rPr>
          <w:rFonts w:eastAsia="Segoe UI"/>
          <w:bCs/>
          <w:color w:val="000000"/>
          <w:kern w:val="3"/>
          <w:szCs w:val="24"/>
          <w:lang w:eastAsia="zh-CN" w:bidi="hi-IN"/>
        </w:rPr>
        <w:t>3.8. Предоставление муниципальной услуги в УМФЦ осуществляется в соответствии с Федеральным законом от 27.07.2010 № 210-ФЗ «Об организации предоставления государственных и муниципальных услуг» и Соглашением о взаимодействии, заключенным между УМФЦ и Уполномоченным органом</w:t>
      </w:r>
      <w:r w:rsidRPr="005C0E72">
        <w:rPr>
          <w:rFonts w:eastAsia="Times New Roman"/>
          <w:bCs/>
          <w:szCs w:val="24"/>
        </w:rPr>
        <w:t>.</w:t>
      </w:r>
    </w:p>
    <w:p w14:paraId="04041433" w14:textId="77777777" w:rsidR="005C0E72" w:rsidRPr="005C0E72" w:rsidRDefault="005C0E72" w:rsidP="006D2ABD">
      <w:pPr>
        <w:widowControl w:val="0"/>
        <w:suppressAutoHyphens/>
        <w:autoSpaceDN w:val="0"/>
        <w:ind w:firstLine="0"/>
        <w:jc w:val="center"/>
        <w:textAlignment w:val="baseline"/>
        <w:rPr>
          <w:rFonts w:eastAsia="Segoe UI"/>
          <w:bCs/>
          <w:color w:val="000000"/>
          <w:kern w:val="3"/>
          <w:szCs w:val="24"/>
          <w:lang w:eastAsia="zh-CN" w:bidi="hi-IN"/>
        </w:rPr>
      </w:pPr>
    </w:p>
    <w:p w14:paraId="2B879137"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14:paraId="0ADAB6A9"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039E3668"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3.9.  УМФЦ осуществляет:</w:t>
      </w:r>
    </w:p>
    <w:p w14:paraId="6799F26B"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информирование заявителя о порядке предоставления муниципальной услуги в УМФЦ, о ходе предоставления муниципальной услуги или о готовности документов, являющихся результатом предоставления муниципальной услуги;</w:t>
      </w:r>
    </w:p>
    <w:p w14:paraId="17F5ED62"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прием заявления и иных документов, необходимых для предоставления муниципальной услуги;</w:t>
      </w:r>
    </w:p>
    <w:p w14:paraId="50A07B67"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направление УМФЦ в Уполномоченный орган документов, полученных от заявителей;</w:t>
      </w:r>
    </w:p>
    <w:p w14:paraId="37AAFE1A"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прием и регистрация Уполномоченным органом документов, полученных от УМФЦ;</w:t>
      </w:r>
    </w:p>
    <w:p w14:paraId="35E30390"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направление Уполномоченным органом в УМФЦ результата предоставления услуги;</w:t>
      </w:r>
    </w:p>
    <w:p w14:paraId="610C762A"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выдача заявителю результата предоставления муниципальной услуги;</w:t>
      </w:r>
    </w:p>
    <w:p w14:paraId="361E14B5"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выдача заявителю результата предоставления муниципальной услуги при подаче заявителем заявления о предоставлении муниципальной услуги и документов на ЕПГУ;</w:t>
      </w:r>
    </w:p>
    <w:p w14:paraId="3B0D295D"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возврат УМФЦ в Уполномоченный орган невостребованных заявителем документов по </w:t>
      </w:r>
      <w:r w:rsidRPr="005C0E72">
        <w:rPr>
          <w:rFonts w:eastAsia="Segoe UI"/>
          <w:color w:val="000000"/>
          <w:kern w:val="3"/>
          <w:szCs w:val="24"/>
          <w:lang w:eastAsia="zh-CN" w:bidi="hi-IN"/>
        </w:rPr>
        <w:lastRenderedPageBreak/>
        <w:t>результату оказанной муниципальной услуги;</w:t>
      </w:r>
    </w:p>
    <w:p w14:paraId="02F8A4D0"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иные действия, необходимые для предоставления муниципальной услуги.</w:t>
      </w:r>
    </w:p>
    <w:p w14:paraId="3F5998D3"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6B48B12A"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5EC18248"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40AFDEE5"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3.10. Информирование заявителя УМФЦ осуществляется следующими способами:</w:t>
      </w:r>
    </w:p>
    <w:p w14:paraId="3606CFC2"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а) при обращении заявителя в УМФЦ лично, по телефону, посредством почтовых отправлений, либо по электронной почте;</w:t>
      </w:r>
    </w:p>
    <w:p w14:paraId="3E5D13C7"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б) посредством привлечения средств массовой информации, а также путем размещения информации на портале УМФЦ (</w:t>
      </w:r>
      <w:r w:rsidRPr="005C0E72">
        <w:rPr>
          <w:rFonts w:eastAsia="Segoe UI"/>
          <w:color w:val="000000"/>
          <w:kern w:val="3"/>
          <w:szCs w:val="24"/>
          <w:lang w:val="en-US" w:eastAsia="zh-CN" w:bidi="hi-IN"/>
        </w:rPr>
        <w:t>www</w:t>
      </w:r>
      <w:r w:rsidRPr="005C0E72">
        <w:rPr>
          <w:rFonts w:eastAsia="Segoe UI"/>
          <w:color w:val="000000"/>
          <w:kern w:val="3"/>
          <w:szCs w:val="24"/>
          <w:lang w:eastAsia="zh-CN" w:bidi="hi-IN"/>
        </w:rPr>
        <w:t>.</w:t>
      </w:r>
      <w:proofErr w:type="spellStart"/>
      <w:r w:rsidRPr="005C0E72">
        <w:rPr>
          <w:rFonts w:eastAsia="Segoe UI"/>
          <w:color w:val="000000"/>
          <w:kern w:val="3"/>
          <w:szCs w:val="24"/>
          <w:lang w:val="en-US" w:eastAsia="zh-CN" w:bidi="hi-IN"/>
        </w:rPr>
        <w:t>umfc</w:t>
      </w:r>
      <w:proofErr w:type="spellEnd"/>
      <w:r w:rsidRPr="005C0E72">
        <w:rPr>
          <w:rFonts w:eastAsia="Segoe UI"/>
          <w:color w:val="000000"/>
          <w:kern w:val="3"/>
          <w:szCs w:val="24"/>
          <w:lang w:eastAsia="zh-CN" w:bidi="hi-IN"/>
        </w:rPr>
        <w:t>-</w:t>
      </w:r>
      <w:r w:rsidRPr="005C0E72">
        <w:rPr>
          <w:rFonts w:eastAsia="Segoe UI"/>
          <w:color w:val="000000"/>
          <w:kern w:val="3"/>
          <w:szCs w:val="24"/>
          <w:lang w:val="en-US" w:eastAsia="zh-CN" w:bidi="hi-IN"/>
        </w:rPr>
        <w:t>no</w:t>
      </w:r>
      <w:r w:rsidRPr="005C0E72">
        <w:rPr>
          <w:rFonts w:eastAsia="Segoe UI"/>
          <w:color w:val="000000"/>
          <w:kern w:val="3"/>
          <w:szCs w:val="24"/>
          <w:lang w:eastAsia="zh-CN" w:bidi="hi-IN"/>
        </w:rPr>
        <w:t>.</w:t>
      </w:r>
      <w:proofErr w:type="spellStart"/>
      <w:r w:rsidRPr="005C0E72">
        <w:rPr>
          <w:rFonts w:eastAsia="Segoe UI"/>
          <w:color w:val="000000"/>
          <w:kern w:val="3"/>
          <w:szCs w:val="24"/>
          <w:lang w:val="en-US" w:eastAsia="zh-CN" w:bidi="hi-IN"/>
        </w:rPr>
        <w:t>ru</w:t>
      </w:r>
      <w:proofErr w:type="spellEnd"/>
      <w:r w:rsidRPr="005C0E72">
        <w:rPr>
          <w:rFonts w:eastAsia="Segoe UI"/>
          <w:color w:val="000000"/>
          <w:kern w:val="3"/>
          <w:szCs w:val="24"/>
          <w:lang w:eastAsia="zh-CN" w:bidi="hi-IN"/>
        </w:rPr>
        <w:t>) и информационных стендах УМФЦ.</w:t>
      </w:r>
    </w:p>
    <w:p w14:paraId="13CC8C04"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3.10.1. При личном обращении сотрудник УМФЦ подробно информирует заявителя по интересующим его вопросам в вежливой корректной форме с использованием официально-делового стиля речи.</w:t>
      </w:r>
    </w:p>
    <w:p w14:paraId="29243D50"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14:paraId="6E50E0F4"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3.10.2. Ответ на телефонный звонок начинается с информации о наименовании организации, фамилии, имени, отчестве и должности сотрудника УМФЦ, принявшего телефонный звонок.</w:t>
      </w:r>
    </w:p>
    <w:p w14:paraId="2FD2E801"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Индивидуальное устное консультирование при обращении заявителя по телефону сотрудник УМФЦ осуществляет не более десяти минут.</w:t>
      </w:r>
    </w:p>
    <w:p w14:paraId="491B2F7A"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 случае если для подготовки ответа требуется более продолжительное время, сотрудник УМФЦ, осуществляющий индивидуальное устное консультирование по телефону, может предложить заявителю:</w:t>
      </w:r>
    </w:p>
    <w:p w14:paraId="32F92F3E"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изложить обращение в письменной форме (ответ направляется заявителю в соответствии со способом, указанным в обращении);</w:t>
      </w:r>
    </w:p>
    <w:p w14:paraId="1C9621C9"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назначить другое время для консультаций.</w:t>
      </w:r>
    </w:p>
    <w:p w14:paraId="469AE1B4"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3.10.3. При консультировании по письменным обращениям заявителя ответ направляется в письменном виде в срок не позднее 10 календарных дней с момента регистрации обращения в форме электронного документа по адресу электронной почты, указанному в обращении, поступившем в УМФЦ в форме электронного документа, и в письменной форме по почтовому адресу, указанному в обращении, поступившем в УМФЦ в письменной форме.</w:t>
      </w:r>
    </w:p>
    <w:p w14:paraId="0829BE06" w14:textId="77777777" w:rsidR="005C0E72" w:rsidRPr="005C0E72" w:rsidRDefault="005C0E72" w:rsidP="006D2ABD">
      <w:pPr>
        <w:widowControl w:val="0"/>
        <w:suppressAutoHyphens/>
        <w:autoSpaceDN w:val="0"/>
        <w:ind w:firstLine="0"/>
        <w:jc w:val="center"/>
        <w:textAlignment w:val="baseline"/>
        <w:rPr>
          <w:rFonts w:eastAsia="Segoe UI"/>
          <w:color w:val="000000"/>
          <w:kern w:val="3"/>
          <w:szCs w:val="24"/>
          <w:lang w:eastAsia="zh-CN" w:bidi="hi-IN"/>
        </w:rPr>
      </w:pPr>
    </w:p>
    <w:p w14:paraId="446BA25A"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Прием заявлений заявителей о предоставлении муниципальной услуги и иных документов, необходимых для предоставления муниципальной услуги.</w:t>
      </w:r>
    </w:p>
    <w:p w14:paraId="70403D0B"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6B72D3D7"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 Прием запроса для приема запроса о предоставлении муниципальной услуги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2F35E142"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3.11.1. Прием запроса о предоставлении муниципальной услуги и прилагаемых к нему документов осуществляется сотрудником УМФЦ.</w:t>
      </w:r>
    </w:p>
    <w:p w14:paraId="410F6815"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3.11.2.  Сотрудник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14:paraId="0718D5EF"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3.11.3. При приеме сотрудник УМФЦ проверяет наличие надлежащим образом оформленных запроса о предоставлении муниципальной услуги и прилагаемых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14:paraId="5ED3DF4E"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3.11.4. </w:t>
      </w:r>
      <w:bookmarkStart w:id="1" w:name="_Hlk107484860"/>
      <w:r w:rsidRPr="005C0E72">
        <w:rPr>
          <w:rFonts w:eastAsia="Segoe UI"/>
          <w:color w:val="000000"/>
          <w:kern w:val="3"/>
          <w:szCs w:val="24"/>
          <w:lang w:eastAsia="zh-CN" w:bidi="hi-IN"/>
        </w:rPr>
        <w:t xml:space="preserve">При наличии оснований для отказа в приеме документов, необходимых для </w:t>
      </w:r>
      <w:r w:rsidRPr="005C0E72">
        <w:rPr>
          <w:rFonts w:eastAsia="Segoe UI"/>
          <w:color w:val="000000"/>
          <w:kern w:val="3"/>
          <w:szCs w:val="24"/>
          <w:lang w:eastAsia="zh-CN" w:bidi="hi-IN"/>
        </w:rPr>
        <w:lastRenderedPageBreak/>
        <w:t>предоставления муниципальной услуги, сотрудник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14:paraId="012A96FF"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 случае если заявитель (представитель заявителя) отказывается исправить допущенные нарушения, сотрудник УМФЦ отказывает в приеме документов и возвращает заявителю документы с объяснением причин отказа.</w:t>
      </w:r>
    </w:p>
    <w:p w14:paraId="59EF5814"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3.11.5. По заявлению заявителя (представителя заявителя) сотрудник УМФЦ оформляет и выдает мотивированное письменное подтверждение отказа в приеме документов по форме согласно Приложению № 8 к настоящему Административному регламенту.</w:t>
      </w:r>
    </w:p>
    <w:p w14:paraId="4E12CDE2"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УМФЦ.</w:t>
      </w:r>
      <w:bookmarkEnd w:id="1"/>
    </w:p>
    <w:p w14:paraId="42713B81" w14:textId="2D8E8E33"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3.11.6.</w:t>
      </w:r>
      <w:r w:rsidR="007857D3">
        <w:rPr>
          <w:rFonts w:eastAsia="Segoe UI"/>
          <w:color w:val="000000"/>
          <w:kern w:val="3"/>
          <w:szCs w:val="24"/>
          <w:lang w:eastAsia="zh-CN" w:bidi="hi-IN"/>
        </w:rPr>
        <w:t xml:space="preserve"> </w:t>
      </w:r>
      <w:r w:rsidRPr="005C0E72">
        <w:rPr>
          <w:rFonts w:eastAsia="Segoe UI"/>
          <w:color w:val="000000"/>
          <w:kern w:val="3"/>
          <w:szCs w:val="24"/>
          <w:lang w:eastAsia="zh-CN" w:bidi="hi-IN"/>
        </w:rPr>
        <w:t>При отсутствии замечаний к документам сотрудник УМФЦ осуществляет приём необходимых документов.</w:t>
      </w:r>
    </w:p>
    <w:p w14:paraId="0D04ACFE"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p>
    <w:p w14:paraId="076D39AF"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14:paraId="044AA4E7"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Заверяет копии документов с проставлением ФИО, должности, подписи.</w:t>
      </w:r>
    </w:p>
    <w:p w14:paraId="3EA4D97B"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3.11.7. При наличии технической возможности сотрудник УМФЦ заполняет заявление с применением АИС МФЦ.</w:t>
      </w:r>
    </w:p>
    <w:p w14:paraId="553819ED" w14:textId="6B3F132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3.11.8.</w:t>
      </w:r>
      <w:r w:rsidR="006D2ABD" w:rsidRPr="006D2ABD">
        <w:rPr>
          <w:rFonts w:eastAsia="Segoe UI"/>
          <w:color w:val="000000"/>
          <w:kern w:val="3"/>
          <w:szCs w:val="24"/>
          <w:lang w:eastAsia="zh-CN" w:bidi="hi-IN"/>
        </w:rPr>
        <w:t xml:space="preserve"> </w:t>
      </w:r>
      <w:r w:rsidRPr="005C0E72">
        <w:rPr>
          <w:rFonts w:eastAsia="Segoe UI"/>
          <w:color w:val="000000"/>
          <w:kern w:val="3"/>
          <w:szCs w:val="24"/>
          <w:lang w:eastAsia="zh-CN" w:bidi="hi-IN"/>
        </w:rPr>
        <w:t>Сотрудник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УМФЦ, принявшего документы, а также – подпись заявителя (представителя).</w:t>
      </w:r>
    </w:p>
    <w:p w14:paraId="6447758F"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3.11.9. Сотрудник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14:paraId="2475CE56" w14:textId="77777777" w:rsidR="005C0E72" w:rsidRPr="005C0E72" w:rsidRDefault="005C0E72" w:rsidP="006D2ABD">
      <w:pPr>
        <w:widowControl w:val="0"/>
        <w:suppressAutoHyphens/>
        <w:autoSpaceDN w:val="0"/>
        <w:ind w:firstLine="0"/>
        <w:jc w:val="center"/>
        <w:textAlignment w:val="baseline"/>
        <w:rPr>
          <w:rFonts w:eastAsia="Segoe UI"/>
          <w:color w:val="000000"/>
          <w:kern w:val="3"/>
          <w:szCs w:val="24"/>
          <w:lang w:eastAsia="zh-CN" w:bidi="hi-IN"/>
        </w:rPr>
      </w:pPr>
    </w:p>
    <w:p w14:paraId="0C9CF163"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14:paraId="7BE5268C"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2104C2EB"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3.12. Формирование и направление межведомственного запроса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14:paraId="4EB6872A" w14:textId="77777777" w:rsidR="005C0E72" w:rsidRPr="005C0E72" w:rsidRDefault="005C0E72" w:rsidP="006D2ABD">
      <w:pPr>
        <w:widowControl w:val="0"/>
        <w:suppressAutoHyphens/>
        <w:autoSpaceDN w:val="0"/>
        <w:ind w:firstLine="0"/>
        <w:jc w:val="center"/>
        <w:textAlignment w:val="baseline"/>
        <w:rPr>
          <w:rFonts w:eastAsia="Segoe UI"/>
          <w:color w:val="000000"/>
          <w:kern w:val="3"/>
          <w:szCs w:val="24"/>
          <w:lang w:eastAsia="zh-CN" w:bidi="hi-IN"/>
        </w:rPr>
      </w:pPr>
    </w:p>
    <w:p w14:paraId="4B6C2F46"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14:paraId="105E622E"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0FE938B5"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3.13. Основанием для начала административной процедуры является прием и регистрация сотрудником УМФЦ запроса о предоставлении муниципальной услуги и документов, необходимых для предоставления муниципальной услуги, обязанность по представлению которых возложена на заявителя.</w:t>
      </w:r>
    </w:p>
    <w:p w14:paraId="013141DD"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3.13.1.  В случае передачи электронных документов (скан-образов) от УМФЦ в Уполномоченный орган, сотрудник УМФЦ, в зависимости от установленного формата передачи данных, направляет скан-образы принятого заявления и/или документов (копий </w:t>
      </w:r>
      <w:r w:rsidRPr="005C0E72">
        <w:rPr>
          <w:rFonts w:eastAsia="Segoe UI"/>
          <w:color w:val="000000"/>
          <w:kern w:val="3"/>
          <w:szCs w:val="24"/>
          <w:lang w:eastAsia="zh-CN" w:bidi="hi-IN"/>
        </w:rPr>
        <w:lastRenderedPageBreak/>
        <w:t>документов) не позднее следующего рабочего дня.</w:t>
      </w:r>
    </w:p>
    <w:p w14:paraId="59B8610C"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3.13.2. При отсутствии технической возможности взаимодействия УМФЦ с Уполномоченным органом в электронной форме передача заявления о предоставлении муниципальной услуги и документов (копий документов), необходимых для предоставления муниципальной услуги осуществляется на бумажном носителе.</w:t>
      </w:r>
    </w:p>
    <w:p w14:paraId="116FF82F"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Сотрудник УМФЦ не позднее 2 (двух) рабочих дней, следующих за днем приема и регистрации заявления о предоставлении муниципальной услуги в УМФЦ, передает в Уполномоченный орган оригинал заявления о предоставлении муниципальной услуги, представленного заявителем через УМФЦ, со всеми необходимыми документами по реестру передаваемых документов.</w:t>
      </w:r>
    </w:p>
    <w:p w14:paraId="0F90D475"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3.13.3. Результатом административной процедуры является направление УМФЦ в Уполномоченный орган, принятых от заявителя заявления о предоставлении муниципальной услуги и документов (копии документов), необходимых для предоставления муниципальной услуги.</w:t>
      </w:r>
    </w:p>
    <w:p w14:paraId="42333484" w14:textId="77777777" w:rsidR="005C0E72" w:rsidRPr="007857D3"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3.13.4.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14:paraId="36EA30FE" w14:textId="77777777" w:rsidR="006D2ABD" w:rsidRPr="007857D3" w:rsidRDefault="006D2ABD" w:rsidP="005C0E72">
      <w:pPr>
        <w:widowControl w:val="0"/>
        <w:suppressAutoHyphens/>
        <w:autoSpaceDN w:val="0"/>
        <w:textAlignment w:val="baseline"/>
        <w:rPr>
          <w:rFonts w:eastAsia="Segoe UI"/>
          <w:color w:val="000000"/>
          <w:kern w:val="3"/>
          <w:szCs w:val="24"/>
          <w:lang w:eastAsia="zh-CN" w:bidi="hi-IN"/>
        </w:rPr>
      </w:pPr>
    </w:p>
    <w:p w14:paraId="417285A4"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14:paraId="617DCEAD"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326EA47B"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3.14. Основанием для начала административных процедур является получение Уполномоченным органом от УМФЦ документов, принятых от заявителя.</w:t>
      </w:r>
    </w:p>
    <w:p w14:paraId="59A8D029"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3.14.1.  В случае передачи электронных документов (скан-образов) от УМФЦ в Уполномоченный орган, при поступлении в Уполномоченный орган документов, принятых от заявителя, в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14:paraId="3C4687B1"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При отсутствии технической возможности взаимодействия УМФЦ с Уполномоченным органом в электронной форме осуществляются действия на бумажном носителе в соответствии с Соглашением о взаимодействии.</w:t>
      </w:r>
    </w:p>
    <w:p w14:paraId="78D0601F"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3.14.2. Специалист Уполномоченного органа, ответственный за предоставление муниципальной услуги, осуществляет действия в соответствии с требованиями настоящего Административного регламента.</w:t>
      </w:r>
    </w:p>
    <w:p w14:paraId="6D0488C2"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3.14.3. Результатом административной процедуры является прием заявления о предоставлении муниципальной услуги и документов (копии документов), необходимых для предоставления муниципальной услуги и регистрация путем присвоения входящего (регистрационного) номера.</w:t>
      </w:r>
    </w:p>
    <w:p w14:paraId="61FF7249"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3.14.4. Способом фиксации результата административной процедуры является отметка на заявлении о предоставлении муниципальной услуги о принятии заявления и документов (копии документов), необходимых для предоставления муниципальной услуги с указанием фамилии, инициалов, должности специалиста Уполномоченного органа, принявшего заявление о предоставлении муниципальной услуги и документы (копии документов), необходимые для предоставления муниципальной услуги, и даты их принятия, а также присвоение входящего (регистрационного) номера поступившему заявлению о предоставлении муниципальной услуги и документам (копиям документов), необходимым для предоставления муниципальной услуги.</w:t>
      </w:r>
    </w:p>
    <w:p w14:paraId="1404E19C" w14:textId="77777777" w:rsidR="005C0E72" w:rsidRPr="005C0E72" w:rsidRDefault="005C0E72" w:rsidP="006D2ABD">
      <w:pPr>
        <w:widowControl w:val="0"/>
        <w:suppressAutoHyphens/>
        <w:autoSpaceDN w:val="0"/>
        <w:ind w:firstLine="0"/>
        <w:jc w:val="center"/>
        <w:textAlignment w:val="baseline"/>
        <w:rPr>
          <w:rFonts w:eastAsia="Segoe UI"/>
          <w:color w:val="000000"/>
          <w:kern w:val="3"/>
          <w:szCs w:val="24"/>
          <w:lang w:eastAsia="zh-CN" w:bidi="hi-IN"/>
        </w:rPr>
      </w:pPr>
    </w:p>
    <w:p w14:paraId="1A4FE42F"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Направление Уполномоченным органом, предоставляющей муниципальную услугу, в многофункциональный центр документов, являющихся результатом предоставления муниципальной услуги.</w:t>
      </w:r>
    </w:p>
    <w:p w14:paraId="05F18FA2"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1F1FE1F1"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3.15. Основанием для начала административной процедуры являются подготовленные </w:t>
      </w:r>
      <w:r w:rsidRPr="005C0E72">
        <w:rPr>
          <w:rFonts w:eastAsia="Segoe UI"/>
          <w:color w:val="000000"/>
          <w:kern w:val="3"/>
          <w:szCs w:val="24"/>
          <w:lang w:eastAsia="zh-CN" w:bidi="hi-IN"/>
        </w:rPr>
        <w:lastRenderedPageBreak/>
        <w:t>Уполномоченным органом документы, являющиеся результатом предоставления муниципальной услуги, или отказ в предоставлении муниципальной услуги.</w:t>
      </w:r>
    </w:p>
    <w:p w14:paraId="252B94D9"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3.15.1. Специалист Уполномоченного органа,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УМФЦ в соответствии с Соглашением о взаимодействии.</w:t>
      </w:r>
    </w:p>
    <w:p w14:paraId="13FA0873"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Порядок и сроки передачи Уполномоченным органом таких результатов предоставления муниципальной услуги в УМФЦ определяются Соглашением о взаимодействии, заключенным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p>
    <w:p w14:paraId="7A22DF6B"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3.15.2. Передача результата предоставления муниципальной услуги специалистом Уполномоченного органа курьеру УМФЦ осуществляется ежедневно в рабочие часы.</w:t>
      </w:r>
    </w:p>
    <w:p w14:paraId="26E1FC31"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Передача результатов предоставления муниципальной услуги курьеру УМФЦ осуществляется на основании реестра, в котором специалист Уполномоченного органа с одной стороны, и курьер УМФЦ с другой стороны, проставляют отметку о приеме-передаче документов с указанием ФИО, должности, подписи, даты.</w:t>
      </w:r>
    </w:p>
    <w:p w14:paraId="4694A211"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3.15.3.  Результатом административной процедуры является направление в УМФЦ документов, являющихся результатом предоставления муниципальной услуги, или письменный отказ в предоставлении муниципальной услуги.</w:t>
      </w:r>
    </w:p>
    <w:p w14:paraId="4F1A3DD7" w14:textId="77777777" w:rsidR="005C0E72" w:rsidRPr="005C0E72" w:rsidRDefault="005C0E72" w:rsidP="006D2ABD">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3.15.4.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Уполномоченным органом.</w:t>
      </w:r>
    </w:p>
    <w:p w14:paraId="3CC34EE0" w14:textId="77777777" w:rsidR="005C0E72" w:rsidRPr="005C0E72" w:rsidRDefault="005C0E72" w:rsidP="006D2ABD">
      <w:pPr>
        <w:widowControl w:val="0"/>
        <w:suppressAutoHyphens/>
        <w:autoSpaceDN w:val="0"/>
        <w:ind w:firstLine="0"/>
        <w:jc w:val="center"/>
        <w:textAlignment w:val="baseline"/>
        <w:rPr>
          <w:rFonts w:eastAsia="Segoe UI"/>
          <w:color w:val="000000"/>
          <w:kern w:val="3"/>
          <w:szCs w:val="24"/>
          <w:lang w:eastAsia="zh-CN" w:bidi="hi-IN"/>
        </w:rPr>
      </w:pPr>
    </w:p>
    <w:p w14:paraId="775A85CC"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14:paraId="66CBC843" w14:textId="77777777" w:rsidR="005C0E72" w:rsidRPr="005C0E72" w:rsidRDefault="005C0E72" w:rsidP="006D2ABD">
      <w:pPr>
        <w:widowControl w:val="0"/>
        <w:suppressAutoHyphens/>
        <w:autoSpaceDN w:val="0"/>
        <w:ind w:firstLine="0"/>
        <w:jc w:val="center"/>
        <w:textAlignment w:val="baseline"/>
        <w:rPr>
          <w:rFonts w:eastAsia="Segoe UI"/>
          <w:b/>
          <w:bCs/>
          <w:color w:val="000000"/>
          <w:kern w:val="3"/>
          <w:szCs w:val="24"/>
          <w:lang w:eastAsia="zh-CN" w:bidi="hi-IN"/>
        </w:rPr>
      </w:pPr>
    </w:p>
    <w:p w14:paraId="32CE9492"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3.16. Выдача результатов предоставления муниципальной услуги через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14:paraId="3A2683E6"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3.16.1.  Сотрудники УМФЦ уведомляют заявителя о готовности результата предоставления муниципальной услуги любым удобным способом в день поступления результата из Уполномоченного органа в отделение УМФЦ.</w:t>
      </w:r>
    </w:p>
    <w:p w14:paraId="729EE6BE"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3.16.2.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5506FF35"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На личном приеме перед выдачей документов, являющихся результатом предоставления муниципальной услуги, сотрудник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14:paraId="08797B95"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Сотрудник УМФЦ выдает заявителю (его представителю) соответствующие документы на бумажном носителе, под подпись в соответствующем журнале выдачи и (или) в расписке, </w:t>
      </w:r>
      <w:r w:rsidRPr="005C0E72">
        <w:rPr>
          <w:rFonts w:eastAsia="Segoe UI"/>
          <w:color w:val="000000"/>
          <w:kern w:val="3"/>
          <w:szCs w:val="24"/>
          <w:lang w:eastAsia="zh-CN" w:bidi="hi-IN"/>
        </w:rPr>
        <w:lastRenderedPageBreak/>
        <w:t>делает в АИС МФЦ отметку о выдаче.</w:t>
      </w:r>
    </w:p>
    <w:p w14:paraId="3786C91D"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3.16.3.  При выдаче документов на бумажном носителе, подтверждающих содержание электронных документов сотрудник УМФЦ осуществляет следующие действия:</w:t>
      </w:r>
    </w:p>
    <w:p w14:paraId="48DE2A09"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DFF8692"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проверяет полномочия представителя заявителя (в случае обращения представителя заявителя);</w:t>
      </w:r>
    </w:p>
    <w:p w14:paraId="1EDA46B7"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14:paraId="36D78C62"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заверяет экземпляр электронного документа на бумажном носителе с использованием печати УМФЦ;</w:t>
      </w:r>
    </w:p>
    <w:p w14:paraId="06316465"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выдает документы заявителю, при необходимости запрашивает у заявителя подписи за каждый выданный документ;</w:t>
      </w:r>
    </w:p>
    <w:p w14:paraId="2FE53389"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Запрашивает согласие заявителя на участие в смс-опросе для оценки качества предоставленных услуг УМФЦ.</w:t>
      </w:r>
    </w:p>
    <w:p w14:paraId="06F6D522"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3.16.4. В случае подачи заявителем документов через ЕПГУ и выдаче результата через УМФЦ сотрудник УМФЦ осуществляет следующие действия:</w:t>
      </w:r>
    </w:p>
    <w:p w14:paraId="465B1BF8"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04CCFC9"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проверяет полномочия представителя заявителя (в случае обращения представителя заявителя);</w:t>
      </w:r>
    </w:p>
    <w:p w14:paraId="0DCC31EE"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-по номеру заявления о предоставлении муниципальной услуги и данным документа, удостоверяющего личность посредством АИС МФЦ направляет заявление на ЕПГУ;</w:t>
      </w:r>
    </w:p>
    <w:p w14:paraId="6DA43E1E"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Данные о номере заявления о предоставлении муниципальной услуги заявитель предоставляет самостоятельно.</w:t>
      </w:r>
    </w:p>
    <w:p w14:paraId="50EFE9C0"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в полученном ответе сверяет данные о заявителе;</w:t>
      </w:r>
    </w:p>
    <w:p w14:paraId="1EE75779"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14:paraId="2C1385F0"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xml:space="preserve">В присутствии заявителя удостоверяет документ в порядке, предусмотренном Постановлением Правительства Российской Федерации от 18.03.2015 № 250 </w:t>
      </w:r>
      <w:r w:rsidRPr="005C0E72">
        <w:rPr>
          <w:rFonts w:eastAsia="Segoe UI"/>
          <w:kern w:val="3"/>
          <w:szCs w:val="24"/>
          <w:lang w:eastAsia="zh-CN" w:bidi="hi-IN"/>
        </w:rPr>
        <w:t>«</w:t>
      </w:r>
      <w:r w:rsidRPr="005C0E72">
        <w:rPr>
          <w:rFonts w:eastAsia="Segoe UI"/>
          <w:bCs/>
          <w:kern w:val="3"/>
          <w:szCs w:val="24"/>
          <w:shd w:val="clear" w:color="auto" w:fill="FFFFFF"/>
          <w:lang w:eastAsia="zh-CN" w:bidi="hi-IN"/>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Pr="005C0E72">
        <w:rPr>
          <w:rFonts w:eastAsia="Segoe UI"/>
          <w:color w:val="000000"/>
          <w:kern w:val="3"/>
          <w:szCs w:val="24"/>
          <w:lang w:eastAsia="zh-CN" w:bidi="hi-IN"/>
        </w:rPr>
        <w:t>: ставит печать (штамп) УМФЦ, заверяет подписью с ее расшифровкой.</w:t>
      </w:r>
    </w:p>
    <w:p w14:paraId="04061EE2" w14:textId="59764E8F"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выдает результат предоставления муниципальной услуги заявителю, при необходимости запрашивает у заявителя подписи за каждый выданный документ;</w:t>
      </w:r>
    </w:p>
    <w:p w14:paraId="79DB7DA5" w14:textId="2AB09D5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 запрашивает согласие заявителя на участие в смс-опросе для оценки качества предоставленных услуг.</w:t>
      </w:r>
    </w:p>
    <w:p w14:paraId="74700FF6"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 случае неполучения результата предоставления муниципальной услуги со стороны ЕПГУ в АИС МФЦ, сотрудник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которой было направлено заявление о предоставлении муниципальной услуги.</w:t>
      </w:r>
    </w:p>
    <w:p w14:paraId="0A21354D"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УМФЦ Уполномоченный орган направляет в УМФЦ результат предоставления муниципальной услуги на бумажном носителе для последующей выдачи заявителю.</w:t>
      </w:r>
    </w:p>
    <w:p w14:paraId="370671DC"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lastRenderedPageBreak/>
        <w:t>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предоставления муниципальной услуги, документы по которой подавались через УМФЦ, посредством доступа к защищенным устройствам хранения (постаматам), в случае невозможности представления результата предоставления муниципальной услуги в цифровом виде.</w:t>
      </w:r>
    </w:p>
    <w:p w14:paraId="0D4AE92E" w14:textId="77777777" w:rsidR="005C0E72" w:rsidRPr="005C0E72" w:rsidRDefault="005C0E72" w:rsidP="005C0E72">
      <w:pPr>
        <w:widowControl w:val="0"/>
        <w:suppressAutoHyphens/>
        <w:autoSpaceDN w:val="0"/>
        <w:ind w:firstLine="0"/>
        <w:jc w:val="center"/>
        <w:textAlignment w:val="baseline"/>
        <w:rPr>
          <w:rFonts w:eastAsia="Segoe UI"/>
          <w:color w:val="000000"/>
          <w:kern w:val="3"/>
          <w:szCs w:val="24"/>
          <w:lang w:eastAsia="zh-CN" w:bidi="hi-IN"/>
        </w:rPr>
      </w:pPr>
    </w:p>
    <w:p w14:paraId="0DE03E8A" w14:textId="77777777" w:rsidR="005C0E72" w:rsidRPr="005C0E72" w:rsidRDefault="005C0E72" w:rsidP="005C0E72">
      <w:pPr>
        <w:widowControl w:val="0"/>
        <w:suppressAutoHyphens/>
        <w:autoSpaceDN w:val="0"/>
        <w:ind w:firstLine="0"/>
        <w:jc w:val="center"/>
        <w:textAlignment w:val="baseline"/>
        <w:rPr>
          <w:rFonts w:eastAsia="Segoe UI"/>
          <w:b/>
          <w:bCs/>
          <w:color w:val="000000"/>
          <w:kern w:val="3"/>
          <w:szCs w:val="24"/>
          <w:lang w:eastAsia="zh-CN" w:bidi="hi-IN"/>
        </w:rPr>
      </w:pPr>
      <w:r w:rsidRPr="005C0E72">
        <w:rPr>
          <w:rFonts w:eastAsia="Segoe UI"/>
          <w:b/>
          <w:bCs/>
          <w:color w:val="000000"/>
          <w:kern w:val="3"/>
          <w:szCs w:val="24"/>
          <w:lang w:eastAsia="zh-CN" w:bidi="hi-IN"/>
        </w:rPr>
        <w:t>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14:paraId="6ECBE9C7" w14:textId="77777777" w:rsidR="005C0E72" w:rsidRPr="005C0E72" w:rsidRDefault="005C0E72" w:rsidP="005C0E72">
      <w:pPr>
        <w:widowControl w:val="0"/>
        <w:suppressAutoHyphens/>
        <w:autoSpaceDN w:val="0"/>
        <w:ind w:firstLine="0"/>
        <w:jc w:val="center"/>
        <w:textAlignment w:val="baseline"/>
        <w:rPr>
          <w:rFonts w:eastAsia="Segoe UI"/>
          <w:b/>
          <w:bCs/>
          <w:color w:val="000000"/>
          <w:kern w:val="3"/>
          <w:szCs w:val="24"/>
          <w:lang w:eastAsia="zh-CN" w:bidi="hi-IN"/>
        </w:rPr>
      </w:pPr>
    </w:p>
    <w:p w14:paraId="1FD47998"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3.17. Основанием для начала административной процедуры является неполучение заявителями в УМФЦ документов на бумажных носителях, являющихся результатом предоставления муниципальной услуги.</w:t>
      </w:r>
    </w:p>
    <w:p w14:paraId="35499143"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3.17.1.  Сотрудник УМФЦ по истечении 30 календарных дней с даты поступления в УМФЦ документов на бумажных носителях, являющихся результатом предоставления муниципальной услуги, из Уполномоченного органа возвращает невостребованные заявителями документы на бумажных носителях в Уполномоченный орган по реестру передаваемых документов.</w:t>
      </w:r>
    </w:p>
    <w:p w14:paraId="62569765"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Документы, полученные от Уполномоченного органа в электронном виде по защищенным каналам связи, нераспечатанные и невостребованные заявителями, архивируются в АИС МФЦ ответственным за данную процедуру сотрудником УМФЦ по истечении 30 календарных дней с даты поступления документов в электронном виде из Уполномоченного органа.</w:t>
      </w:r>
    </w:p>
    <w:p w14:paraId="2EFAF8A6"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3.17.2.  В соответствии с частью 1.1 статьи 16 Федерального закона № 210-ФЗ для реализации своих функций УМФЦ вправе привлекать иные организации.</w:t>
      </w:r>
    </w:p>
    <w:p w14:paraId="6D21D4EA"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p>
    <w:p w14:paraId="45F20254" w14:textId="77777777" w:rsidR="005C0E72" w:rsidRPr="005C0E72" w:rsidRDefault="005C0E72" w:rsidP="005C0E72">
      <w:pPr>
        <w:widowControl w:val="0"/>
        <w:autoSpaceDE w:val="0"/>
        <w:autoSpaceDN w:val="0"/>
        <w:ind w:firstLine="567"/>
        <w:jc w:val="center"/>
        <w:rPr>
          <w:rFonts w:eastAsia="Times New Roman"/>
          <w:b/>
          <w:color w:val="000000"/>
          <w:szCs w:val="24"/>
        </w:rPr>
      </w:pPr>
      <w:r w:rsidRPr="005C0E72">
        <w:rPr>
          <w:rFonts w:eastAsia="Times New Roman"/>
          <w:b/>
          <w:color w:val="000000"/>
          <w:szCs w:val="24"/>
        </w:rPr>
        <w:t>Предоставление муниципальной услуги в упреждающем (проактивном) режиме</w:t>
      </w:r>
    </w:p>
    <w:p w14:paraId="70502AF4" w14:textId="77777777" w:rsidR="005C0E72" w:rsidRPr="005C0E72" w:rsidRDefault="005C0E72" w:rsidP="005C0E72">
      <w:pPr>
        <w:widowControl w:val="0"/>
        <w:autoSpaceDE w:val="0"/>
        <w:autoSpaceDN w:val="0"/>
        <w:ind w:firstLine="567"/>
        <w:jc w:val="left"/>
        <w:rPr>
          <w:rFonts w:eastAsia="Times New Roman"/>
          <w:szCs w:val="24"/>
        </w:rPr>
      </w:pPr>
      <w:r w:rsidRPr="005C0E72">
        <w:rPr>
          <w:rFonts w:eastAsia="Times New Roman"/>
          <w:szCs w:val="24"/>
        </w:rPr>
        <w:t>3.18 Настоящим регламентом предоставление муниципальной услуги в упреждающем (проактивном) режиме не предусмотрено.</w:t>
      </w:r>
    </w:p>
    <w:p w14:paraId="4E8CB5B2"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p>
    <w:p w14:paraId="07234C9A" w14:textId="701A5E0A" w:rsidR="005C0E72" w:rsidRPr="005C0E72" w:rsidRDefault="005C0E72" w:rsidP="005C0E72">
      <w:pPr>
        <w:widowControl w:val="0"/>
        <w:tabs>
          <w:tab w:val="left" w:pos="1472"/>
        </w:tabs>
        <w:autoSpaceDE w:val="0"/>
        <w:autoSpaceDN w:val="0"/>
        <w:ind w:right="163" w:firstLine="567"/>
        <w:jc w:val="left"/>
        <w:outlineLvl w:val="0"/>
        <w:rPr>
          <w:rFonts w:eastAsia="Times New Roman"/>
          <w:b/>
          <w:bCs/>
          <w:szCs w:val="24"/>
        </w:rPr>
      </w:pPr>
      <w:r>
        <w:rPr>
          <w:rFonts w:eastAsia="Times New Roman"/>
          <w:b/>
          <w:bCs/>
          <w:szCs w:val="24"/>
          <w:lang w:val="en-US"/>
        </w:rPr>
        <w:t>IV</w:t>
      </w:r>
      <w:r w:rsidRPr="005C0E72">
        <w:rPr>
          <w:rFonts w:eastAsia="Times New Roman"/>
          <w:b/>
          <w:bCs/>
          <w:szCs w:val="24"/>
        </w:rPr>
        <w:t>. Способы информирования заявителя об изменении статуса рассмотрения запроса о предоставлении муниципальной услуги</w:t>
      </w:r>
    </w:p>
    <w:p w14:paraId="703E68BD"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4.1. Настоящим регламентом предусмотрены следующие варианты информирования заявителя об изменении статуса рассмотрения запроса о предоставлении муниципальной услуги:</w:t>
      </w:r>
    </w:p>
    <w:p w14:paraId="25450EBA"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4.1.1. В случае обращения заявителя в уполномоченный орган лично информирование осуществляется посредством телефонной связи.</w:t>
      </w:r>
    </w:p>
    <w:p w14:paraId="6552B6FB"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4.1.2. В случае обращения заявителя через МФЦ информирование осуществляет МФЦ после поступления в МФЦ результата предоставления услуги.</w:t>
      </w:r>
    </w:p>
    <w:p w14:paraId="3142AAFA" w14:textId="77777777" w:rsidR="005C0E72" w:rsidRPr="005C0E72" w:rsidRDefault="005C0E72" w:rsidP="005C0E72">
      <w:pPr>
        <w:widowControl w:val="0"/>
        <w:suppressAutoHyphens/>
        <w:autoSpaceDN w:val="0"/>
        <w:ind w:firstLine="567"/>
        <w:textAlignment w:val="baseline"/>
        <w:rPr>
          <w:rFonts w:eastAsia="Segoe UI"/>
          <w:color w:val="000000"/>
          <w:kern w:val="3"/>
          <w:szCs w:val="24"/>
          <w:lang w:eastAsia="zh-CN" w:bidi="hi-IN"/>
        </w:rPr>
      </w:pPr>
      <w:r w:rsidRPr="005C0E72">
        <w:rPr>
          <w:rFonts w:eastAsia="Segoe UI"/>
          <w:color w:val="000000"/>
          <w:kern w:val="3"/>
          <w:szCs w:val="24"/>
          <w:lang w:eastAsia="zh-CN" w:bidi="hi-IN"/>
        </w:rPr>
        <w:t>4.1.3. В случает обращения заявителя через Единый портал информирование осуществляется посредством поступления сообщений на Едином портале.</w:t>
      </w:r>
    </w:p>
    <w:p w14:paraId="65A612F5" w14:textId="77777777" w:rsidR="005C0E72" w:rsidRPr="005C0E72" w:rsidRDefault="005C0E72" w:rsidP="007857D3">
      <w:pPr>
        <w:widowControl w:val="0"/>
        <w:suppressAutoHyphens/>
        <w:autoSpaceDN w:val="0"/>
        <w:ind w:firstLine="0"/>
        <w:jc w:val="center"/>
        <w:textAlignment w:val="baseline"/>
        <w:rPr>
          <w:rFonts w:eastAsia="Segoe UI"/>
          <w:color w:val="000000"/>
          <w:kern w:val="3"/>
          <w:szCs w:val="24"/>
          <w:lang w:eastAsia="zh-CN" w:bidi="hi-IN"/>
        </w:rPr>
      </w:pPr>
    </w:p>
    <w:p w14:paraId="2F322E8D" w14:textId="77777777" w:rsidR="005C0E72" w:rsidRPr="005C0E72" w:rsidRDefault="005C0E72" w:rsidP="007857D3">
      <w:pPr>
        <w:widowControl w:val="0"/>
        <w:suppressAutoHyphens/>
        <w:autoSpaceDN w:val="0"/>
        <w:ind w:firstLine="0"/>
        <w:jc w:val="center"/>
        <w:textAlignment w:val="baseline"/>
        <w:rPr>
          <w:rFonts w:eastAsia="Segoe UI"/>
          <w:color w:val="000000"/>
          <w:kern w:val="3"/>
          <w:szCs w:val="24"/>
          <w:lang w:eastAsia="zh-CN" w:bidi="hi-IN"/>
        </w:rPr>
      </w:pPr>
    </w:p>
    <w:p w14:paraId="3330A021" w14:textId="77777777" w:rsidR="005C0E72" w:rsidRPr="005C0E72" w:rsidRDefault="005C0E72" w:rsidP="007857D3">
      <w:pPr>
        <w:spacing w:after="160" w:line="259" w:lineRule="auto"/>
        <w:ind w:firstLine="0"/>
        <w:jc w:val="center"/>
        <w:rPr>
          <w:rFonts w:eastAsia="Times New Roman"/>
          <w:szCs w:val="24"/>
        </w:rPr>
      </w:pPr>
      <w:r w:rsidRPr="005C0E72">
        <w:rPr>
          <w:rFonts w:eastAsia="Times New Roman"/>
          <w:szCs w:val="24"/>
        </w:rPr>
        <w:t>______________________</w:t>
      </w:r>
    </w:p>
    <w:p w14:paraId="4115ADE8" w14:textId="77777777" w:rsidR="00191479" w:rsidRDefault="00191479" w:rsidP="007857D3">
      <w:pPr>
        <w:widowControl w:val="0"/>
        <w:autoSpaceDE w:val="0"/>
        <w:autoSpaceDN w:val="0"/>
        <w:adjustRightInd w:val="0"/>
        <w:ind w:firstLine="0"/>
        <w:jc w:val="center"/>
        <w:rPr>
          <w:rFonts w:eastAsia="Times New Roman"/>
          <w:szCs w:val="24"/>
        </w:rPr>
        <w:sectPr w:rsidR="00191479" w:rsidSect="00D636E5">
          <w:headerReference w:type="even" r:id="rId9"/>
          <w:footerReference w:type="default" r:id="rId10"/>
          <w:pgSz w:w="11906" w:h="16838"/>
          <w:pgMar w:top="709" w:right="851" w:bottom="851" w:left="1418" w:header="709" w:footer="720" w:gutter="0"/>
          <w:cols w:space="720"/>
          <w:titlePg/>
          <w:docGrid w:linePitch="360"/>
        </w:sectPr>
      </w:pPr>
    </w:p>
    <w:p w14:paraId="6A1514EB" w14:textId="77777777" w:rsidR="00191479" w:rsidRPr="00191479" w:rsidRDefault="00191479" w:rsidP="00191479">
      <w:pPr>
        <w:widowControl w:val="0"/>
        <w:autoSpaceDE w:val="0"/>
        <w:autoSpaceDN w:val="0"/>
        <w:adjustRightInd w:val="0"/>
        <w:ind w:left="3540" w:firstLine="708"/>
        <w:jc w:val="right"/>
        <w:rPr>
          <w:rFonts w:eastAsia="Times New Roman"/>
          <w:szCs w:val="24"/>
        </w:rPr>
      </w:pPr>
      <w:r w:rsidRPr="00191479">
        <w:rPr>
          <w:rFonts w:eastAsia="Times New Roman"/>
          <w:szCs w:val="24"/>
        </w:rPr>
        <w:lastRenderedPageBreak/>
        <w:t>Приложение 1</w:t>
      </w:r>
    </w:p>
    <w:p w14:paraId="45D06C70" w14:textId="77777777" w:rsidR="00191479" w:rsidRPr="00191479" w:rsidRDefault="00191479" w:rsidP="00191479">
      <w:pPr>
        <w:widowControl w:val="0"/>
        <w:autoSpaceDE w:val="0"/>
        <w:autoSpaceDN w:val="0"/>
        <w:ind w:left="5529" w:firstLine="0"/>
        <w:rPr>
          <w:rFonts w:eastAsia="Times New Roman"/>
          <w:szCs w:val="24"/>
        </w:rPr>
      </w:pPr>
      <w:r w:rsidRPr="00191479">
        <w:rPr>
          <w:szCs w:val="24"/>
        </w:rPr>
        <w:t xml:space="preserve">к административному регламенту по предоставлению муниципальной услуги </w:t>
      </w:r>
      <w:r w:rsidRPr="00191479">
        <w:rPr>
          <w:rFonts w:eastAsia="Times New Roman"/>
          <w:szCs w:val="24"/>
        </w:rPr>
        <w:t>«</w:t>
      </w:r>
      <w:r w:rsidRPr="00191479">
        <w:rPr>
          <w:bCs/>
          <w:szCs w:val="24"/>
        </w:rPr>
        <w:t xml:space="preserve">Предоставление информации об объектах учета, содержащейся в реестре муниципального </w:t>
      </w:r>
      <w:r w:rsidRPr="00191479">
        <w:rPr>
          <w:rFonts w:eastAsia="Times New Roman"/>
          <w:bCs/>
          <w:szCs w:val="24"/>
        </w:rPr>
        <w:t>имущества Балахнинского муниципального округа Нижегородской области</w:t>
      </w:r>
      <w:r w:rsidRPr="00191479">
        <w:rPr>
          <w:rFonts w:eastAsia="Times New Roman"/>
          <w:szCs w:val="24"/>
        </w:rPr>
        <w:t>»</w:t>
      </w:r>
    </w:p>
    <w:p w14:paraId="67DCE232" w14:textId="77777777" w:rsidR="00191479" w:rsidRPr="00191479" w:rsidRDefault="00191479" w:rsidP="00191479">
      <w:pPr>
        <w:widowControl w:val="0"/>
        <w:autoSpaceDE w:val="0"/>
        <w:autoSpaceDN w:val="0"/>
        <w:ind w:firstLine="0"/>
        <w:jc w:val="center"/>
        <w:rPr>
          <w:rFonts w:eastAsia="Times New Roman"/>
          <w:szCs w:val="24"/>
        </w:rPr>
      </w:pPr>
    </w:p>
    <w:p w14:paraId="1FDE8C61" w14:textId="77777777" w:rsidR="00191479" w:rsidRPr="00191479" w:rsidRDefault="00191479" w:rsidP="00191479">
      <w:pPr>
        <w:widowControl w:val="0"/>
        <w:autoSpaceDE w:val="0"/>
        <w:autoSpaceDN w:val="0"/>
        <w:ind w:firstLine="0"/>
        <w:jc w:val="center"/>
        <w:rPr>
          <w:rFonts w:eastAsia="Times New Roman"/>
          <w:szCs w:val="24"/>
        </w:rPr>
      </w:pPr>
    </w:p>
    <w:p w14:paraId="37BC3483" w14:textId="7DD889BA" w:rsidR="00191479" w:rsidRPr="00191479" w:rsidRDefault="00191479" w:rsidP="00191479">
      <w:pPr>
        <w:autoSpaceDE w:val="0"/>
        <w:autoSpaceDN w:val="0"/>
        <w:adjustRightInd w:val="0"/>
        <w:ind w:firstLine="0"/>
        <w:jc w:val="center"/>
        <w:rPr>
          <w:rFonts w:eastAsia="Times New Roman"/>
          <w:szCs w:val="24"/>
          <w:lang w:eastAsia="ru-RU"/>
        </w:rPr>
      </w:pPr>
      <w:r w:rsidRPr="00191479">
        <w:rPr>
          <w:rFonts w:eastAsia="Times New Roman"/>
          <w:szCs w:val="24"/>
          <w:lang w:eastAsia="ru-RU"/>
        </w:rPr>
        <w:t>ПЕРЕЧЕНЬ</w:t>
      </w:r>
    </w:p>
    <w:p w14:paraId="4A37662C" w14:textId="77777777" w:rsidR="00191479" w:rsidRPr="00191479" w:rsidRDefault="00191479" w:rsidP="00191479">
      <w:pPr>
        <w:autoSpaceDE w:val="0"/>
        <w:autoSpaceDN w:val="0"/>
        <w:adjustRightInd w:val="0"/>
        <w:ind w:firstLine="0"/>
        <w:jc w:val="center"/>
        <w:rPr>
          <w:rFonts w:eastAsia="Times New Roman"/>
          <w:szCs w:val="24"/>
          <w:lang w:eastAsia="ru-RU"/>
        </w:rPr>
      </w:pPr>
      <w:r w:rsidRPr="00191479">
        <w:rPr>
          <w:rFonts w:eastAsia="Times New Roman"/>
          <w:szCs w:val="24"/>
          <w:lang w:eastAsia="ru-RU"/>
        </w:rPr>
        <w:t>условных обозначений и сокращений</w:t>
      </w:r>
    </w:p>
    <w:p w14:paraId="4A5784FE" w14:textId="77777777" w:rsidR="00191479" w:rsidRPr="00191479" w:rsidRDefault="00191479" w:rsidP="00191479">
      <w:pPr>
        <w:autoSpaceDE w:val="0"/>
        <w:autoSpaceDN w:val="0"/>
        <w:adjustRightInd w:val="0"/>
        <w:ind w:firstLine="0"/>
        <w:jc w:val="center"/>
        <w:rPr>
          <w:rFonts w:eastAsia="Times New Roman"/>
          <w:szCs w:val="24"/>
          <w:lang w:eastAsia="ru-RU"/>
        </w:rPr>
      </w:pPr>
    </w:p>
    <w:p w14:paraId="1A95EA67"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Муниципальная услуга - Предоставление информации об объектах учета, содержащейся в реестре муниципального имущества Балахнинского муниципального округа»;</w:t>
      </w:r>
    </w:p>
    <w:p w14:paraId="044E3B00"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Административный регламент - административный</w:t>
      </w:r>
      <w:r w:rsidRPr="00191479">
        <w:rPr>
          <w:rFonts w:eastAsia="Times New Roman"/>
          <w:spacing w:val="1"/>
          <w:szCs w:val="24"/>
          <w:lang w:eastAsia="ru-RU"/>
        </w:rPr>
        <w:t xml:space="preserve"> </w:t>
      </w:r>
      <w:r w:rsidRPr="00191479">
        <w:rPr>
          <w:rFonts w:eastAsia="Times New Roman"/>
          <w:szCs w:val="24"/>
          <w:lang w:eastAsia="ru-RU"/>
        </w:rPr>
        <w:t>регламент</w:t>
      </w:r>
      <w:r w:rsidRPr="00191479">
        <w:rPr>
          <w:rFonts w:eastAsia="Times New Roman"/>
          <w:spacing w:val="1"/>
          <w:szCs w:val="24"/>
          <w:lang w:eastAsia="ru-RU"/>
        </w:rPr>
        <w:t xml:space="preserve"> </w:t>
      </w:r>
      <w:r w:rsidRPr="00191479">
        <w:rPr>
          <w:rFonts w:eastAsia="Times New Roman"/>
          <w:szCs w:val="24"/>
          <w:lang w:eastAsia="ru-RU"/>
        </w:rPr>
        <w:t>предоставления</w:t>
      </w:r>
      <w:r w:rsidRPr="00191479">
        <w:rPr>
          <w:rFonts w:eastAsia="Times New Roman"/>
          <w:spacing w:val="1"/>
          <w:szCs w:val="24"/>
          <w:lang w:eastAsia="ru-RU"/>
        </w:rPr>
        <w:t xml:space="preserve"> </w:t>
      </w:r>
      <w:r w:rsidRPr="00191479">
        <w:rPr>
          <w:rFonts w:eastAsia="Times New Roman"/>
          <w:szCs w:val="24"/>
          <w:lang w:eastAsia="ru-RU"/>
        </w:rPr>
        <w:t>муниципальной услуги «Предоставление информации об объектах учета, содержащейся в реестре муниципального имущества Балахнинского муниципального округа»;</w:t>
      </w:r>
    </w:p>
    <w:p w14:paraId="483A30B6"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Уполномоченный орган - Администрация Балахнинского муниципального округа Нижегородской области.</w:t>
      </w:r>
    </w:p>
    <w:p w14:paraId="7B6B9B6B"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 xml:space="preserve"> Комитет - Комитет по управлению муниципальным имуществом и земельными ресурсами администрации Балахнинского муниципального округа Нижегородской области.</w:t>
      </w:r>
    </w:p>
    <w:p w14:paraId="6A3647E3"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 xml:space="preserve">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
    <w:p w14:paraId="3F70BE95"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ЕПГУ - федеральная государственная информационная система «Единый портал государственных и муниципальных услуг (функций)».</w:t>
      </w:r>
    </w:p>
    <w:p w14:paraId="634C4247"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УКЭП - усиленная квалифицированная электронная подпись.</w:t>
      </w:r>
    </w:p>
    <w:p w14:paraId="7F978A10"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Соглашение  о взаимодействии – соглашение, заключенное между Уполномоченным органом и УМФЦ.</w:t>
      </w:r>
    </w:p>
    <w:p w14:paraId="739873B5" w14:textId="77777777" w:rsidR="00191479" w:rsidRPr="00191479" w:rsidRDefault="00191479" w:rsidP="00191479">
      <w:pPr>
        <w:widowControl w:val="0"/>
        <w:numPr>
          <w:ilvl w:val="0"/>
          <w:numId w:val="22"/>
        </w:numPr>
        <w:autoSpaceDE w:val="0"/>
        <w:autoSpaceDN w:val="0"/>
        <w:adjustRightInd w:val="0"/>
        <w:ind w:left="0" w:firstLine="0"/>
        <w:jc w:val="left"/>
        <w:rPr>
          <w:rFonts w:eastAsia="Times New Roman"/>
          <w:szCs w:val="24"/>
          <w:lang w:eastAsia="ru-RU"/>
        </w:rPr>
      </w:pPr>
      <w:r w:rsidRPr="00191479">
        <w:rPr>
          <w:rFonts w:eastAsia="Times New Roman"/>
          <w:szCs w:val="24"/>
          <w:lang w:eastAsia="ru-RU"/>
        </w:rPr>
        <w:t>Выписка - выписка из реестра муниципального имущества Балахнинского муниципального округа Нижегородской области.</w:t>
      </w:r>
    </w:p>
    <w:p w14:paraId="78F51688"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54857D3F" w14:textId="77777777" w:rsidR="005611BA" w:rsidRPr="005611BA" w:rsidRDefault="005611BA" w:rsidP="005611BA">
      <w:pPr>
        <w:widowControl w:val="0"/>
        <w:autoSpaceDE w:val="0"/>
        <w:autoSpaceDN w:val="0"/>
        <w:adjustRightInd w:val="0"/>
        <w:ind w:left="3540" w:firstLine="708"/>
        <w:jc w:val="right"/>
        <w:rPr>
          <w:rFonts w:eastAsia="Times New Roman"/>
          <w:szCs w:val="24"/>
        </w:rPr>
      </w:pPr>
      <w:r w:rsidRPr="005611BA">
        <w:rPr>
          <w:rFonts w:eastAsia="Times New Roman"/>
          <w:szCs w:val="24"/>
        </w:rPr>
        <w:lastRenderedPageBreak/>
        <w:t>Приложение 2</w:t>
      </w:r>
    </w:p>
    <w:p w14:paraId="2022BBD2"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w:t>
      </w:r>
      <w:r w:rsidRPr="005611BA">
        <w:rPr>
          <w:rFonts w:eastAsia="Times New Roman"/>
          <w:szCs w:val="24"/>
        </w:rPr>
        <w:t xml:space="preserve"> </w:t>
      </w:r>
      <w:r w:rsidRPr="005611BA">
        <w:rPr>
          <w:rFonts w:eastAsia="Times New Roman"/>
          <w:bCs/>
          <w:szCs w:val="24"/>
        </w:rPr>
        <w:t>Нижегородской области</w:t>
      </w:r>
      <w:r w:rsidRPr="005611BA">
        <w:rPr>
          <w:rFonts w:eastAsia="Times New Roman"/>
          <w:szCs w:val="24"/>
        </w:rPr>
        <w:t>»</w:t>
      </w:r>
    </w:p>
    <w:p w14:paraId="6F8C2A46" w14:textId="77777777" w:rsidR="005611BA" w:rsidRPr="005611BA" w:rsidRDefault="005611BA" w:rsidP="005611BA">
      <w:pPr>
        <w:widowControl w:val="0"/>
        <w:autoSpaceDE w:val="0"/>
        <w:autoSpaceDN w:val="0"/>
        <w:ind w:left="5529" w:firstLine="0"/>
        <w:rPr>
          <w:rFonts w:eastAsia="Times New Roman"/>
          <w:szCs w:val="24"/>
        </w:rPr>
      </w:pPr>
    </w:p>
    <w:p w14:paraId="6F3EA81A" w14:textId="77777777" w:rsidR="005611BA" w:rsidRPr="005611BA" w:rsidRDefault="005611BA" w:rsidP="005611BA">
      <w:pPr>
        <w:autoSpaceDE w:val="0"/>
        <w:autoSpaceDN w:val="0"/>
        <w:adjustRightInd w:val="0"/>
        <w:ind w:firstLine="0"/>
        <w:jc w:val="center"/>
        <w:rPr>
          <w:rFonts w:eastAsia="Times New Roman"/>
          <w:szCs w:val="24"/>
          <w:lang w:eastAsia="ru-RU"/>
        </w:rPr>
      </w:pPr>
    </w:p>
    <w:p w14:paraId="51C3E435" w14:textId="77777777" w:rsidR="005611BA" w:rsidRPr="005611BA" w:rsidRDefault="005611BA" w:rsidP="005611BA">
      <w:pPr>
        <w:widowControl w:val="0"/>
        <w:autoSpaceDE w:val="0"/>
        <w:autoSpaceDN w:val="0"/>
        <w:ind w:firstLine="0"/>
        <w:jc w:val="center"/>
        <w:rPr>
          <w:rFonts w:eastAsia="Times New Roman"/>
          <w:b/>
          <w:szCs w:val="24"/>
          <w:lang w:eastAsia="ru-RU"/>
        </w:rPr>
      </w:pPr>
      <w:r w:rsidRPr="005611BA">
        <w:rPr>
          <w:rFonts w:eastAsia="Times New Roman"/>
          <w:b/>
          <w:szCs w:val="24"/>
          <w:lang w:eastAsia="ru-RU"/>
        </w:rPr>
        <w:t>ПЕРЕЧЕНЬ</w:t>
      </w:r>
    </w:p>
    <w:p w14:paraId="63169B58" w14:textId="77777777" w:rsidR="005611BA" w:rsidRPr="005611BA" w:rsidRDefault="005611BA" w:rsidP="005611BA">
      <w:pPr>
        <w:widowControl w:val="0"/>
        <w:autoSpaceDE w:val="0"/>
        <w:autoSpaceDN w:val="0"/>
        <w:ind w:firstLine="0"/>
        <w:jc w:val="center"/>
        <w:rPr>
          <w:rFonts w:eastAsia="Times New Roman"/>
          <w:b/>
          <w:szCs w:val="24"/>
          <w:lang w:eastAsia="ru-RU"/>
        </w:rPr>
      </w:pPr>
      <w:r w:rsidRPr="005611BA">
        <w:rPr>
          <w:rFonts w:eastAsia="Times New Roman"/>
          <w:b/>
          <w:szCs w:val="24"/>
          <w:lang w:eastAsia="ru-RU"/>
        </w:rPr>
        <w:t>ОБЩИХ ПРИЗНАКОВ ЗАЯВИТЕЛЕЙ, А ТАКЖЕ КОМБИНАЦИИ ЗНАЧЕНИЙ</w:t>
      </w:r>
    </w:p>
    <w:p w14:paraId="755273DB" w14:textId="77777777" w:rsidR="005611BA" w:rsidRPr="005611BA" w:rsidRDefault="005611BA" w:rsidP="005611BA">
      <w:pPr>
        <w:widowControl w:val="0"/>
        <w:autoSpaceDE w:val="0"/>
        <w:autoSpaceDN w:val="0"/>
        <w:ind w:firstLine="0"/>
        <w:jc w:val="center"/>
        <w:rPr>
          <w:rFonts w:eastAsia="Times New Roman"/>
          <w:b/>
          <w:szCs w:val="24"/>
          <w:lang w:eastAsia="ru-RU"/>
        </w:rPr>
      </w:pPr>
      <w:r w:rsidRPr="005611BA">
        <w:rPr>
          <w:rFonts w:eastAsia="Times New Roman"/>
          <w:b/>
          <w:szCs w:val="24"/>
          <w:lang w:eastAsia="ru-RU"/>
        </w:rPr>
        <w:t>ПРИЗНАКОВ, КАЖДАЯ ИЗ КОТОРЫХ СООТВЕТСТВУЕТ ОДНОМУ ВАРИАНТУ</w:t>
      </w:r>
    </w:p>
    <w:p w14:paraId="7733802E" w14:textId="77777777" w:rsidR="005611BA" w:rsidRPr="005611BA" w:rsidRDefault="005611BA" w:rsidP="005611BA">
      <w:pPr>
        <w:widowControl w:val="0"/>
        <w:autoSpaceDE w:val="0"/>
        <w:autoSpaceDN w:val="0"/>
        <w:ind w:firstLine="0"/>
        <w:jc w:val="center"/>
        <w:rPr>
          <w:rFonts w:eastAsia="Times New Roman"/>
          <w:b/>
          <w:szCs w:val="24"/>
          <w:lang w:eastAsia="ru-RU"/>
        </w:rPr>
      </w:pPr>
      <w:r w:rsidRPr="005611BA">
        <w:rPr>
          <w:rFonts w:eastAsia="Times New Roman"/>
          <w:b/>
          <w:szCs w:val="24"/>
          <w:lang w:eastAsia="ru-RU"/>
        </w:rPr>
        <w:t>ПРЕДОСТАВЛЕНИЯ УСЛУГИ</w:t>
      </w:r>
    </w:p>
    <w:p w14:paraId="0DC96D02" w14:textId="77777777" w:rsidR="005611BA" w:rsidRPr="005611BA" w:rsidRDefault="005611BA" w:rsidP="005611BA">
      <w:pPr>
        <w:widowControl w:val="0"/>
        <w:autoSpaceDE w:val="0"/>
        <w:autoSpaceDN w:val="0"/>
        <w:ind w:firstLine="0"/>
        <w:jc w:val="center"/>
        <w:rPr>
          <w:rFonts w:eastAsia="Times New Roman"/>
          <w:szCs w:val="24"/>
          <w:lang w:eastAsia="ru-RU"/>
        </w:rPr>
      </w:pPr>
    </w:p>
    <w:p w14:paraId="0367A8CB" w14:textId="77777777" w:rsidR="005611BA" w:rsidRPr="005611BA" w:rsidRDefault="005611BA" w:rsidP="005611BA">
      <w:pPr>
        <w:widowControl w:val="0"/>
        <w:autoSpaceDE w:val="0"/>
        <w:autoSpaceDN w:val="0"/>
        <w:ind w:firstLine="0"/>
        <w:jc w:val="center"/>
        <w:outlineLvl w:val="2"/>
        <w:rPr>
          <w:rFonts w:eastAsia="Times New Roman"/>
          <w:b/>
          <w:szCs w:val="24"/>
          <w:lang w:eastAsia="ru-RU"/>
        </w:rPr>
      </w:pPr>
      <w:bookmarkStart w:id="2" w:name="P1447"/>
      <w:bookmarkEnd w:id="2"/>
      <w:r w:rsidRPr="005611BA">
        <w:rPr>
          <w:rFonts w:eastAsia="Times New Roman"/>
          <w:b/>
          <w:szCs w:val="24"/>
          <w:lang w:eastAsia="ru-RU"/>
        </w:rPr>
        <w:t>Таблица 1. Круг заявителей в соответствии с вариантами предоставления Услуги</w:t>
      </w:r>
    </w:p>
    <w:p w14:paraId="3AC316AA" w14:textId="77777777" w:rsidR="005611BA" w:rsidRPr="005611BA" w:rsidRDefault="005611BA" w:rsidP="005611BA">
      <w:pPr>
        <w:widowControl w:val="0"/>
        <w:autoSpaceDE w:val="0"/>
        <w:autoSpaceDN w:val="0"/>
        <w:ind w:firstLine="0"/>
        <w:jc w:val="center"/>
        <w:rPr>
          <w:rFonts w:eastAsia="Times New Roman"/>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710"/>
      </w:tblGrid>
      <w:tr w:rsidR="005611BA" w:rsidRPr="005611BA" w14:paraId="03AB36C6" w14:textId="77777777" w:rsidTr="005611BA">
        <w:trPr>
          <w:jc w:val="center"/>
        </w:trPr>
        <w:tc>
          <w:tcPr>
            <w:tcW w:w="1361" w:type="dxa"/>
          </w:tcPr>
          <w:p w14:paraId="611DED9C"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N варианта</w:t>
            </w:r>
          </w:p>
        </w:tc>
        <w:tc>
          <w:tcPr>
            <w:tcW w:w="7710" w:type="dxa"/>
          </w:tcPr>
          <w:p w14:paraId="54315588"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Комбинация значений признаков</w:t>
            </w:r>
          </w:p>
        </w:tc>
      </w:tr>
      <w:tr w:rsidR="005611BA" w:rsidRPr="005611BA" w14:paraId="5667AAA2" w14:textId="77777777" w:rsidTr="005611BA">
        <w:trPr>
          <w:jc w:val="center"/>
        </w:trPr>
        <w:tc>
          <w:tcPr>
            <w:tcW w:w="9071" w:type="dxa"/>
            <w:gridSpan w:val="2"/>
          </w:tcPr>
          <w:p w14:paraId="5A6100C7"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Результат Услуги, за которым обращается заявитель</w:t>
            </w:r>
          </w:p>
        </w:tc>
      </w:tr>
      <w:tr w:rsidR="005611BA" w:rsidRPr="005611BA" w14:paraId="3ABDE436" w14:textId="77777777" w:rsidTr="005611BA">
        <w:trPr>
          <w:jc w:val="center"/>
        </w:trPr>
        <w:tc>
          <w:tcPr>
            <w:tcW w:w="1361" w:type="dxa"/>
          </w:tcPr>
          <w:p w14:paraId="6209E89C"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1.</w:t>
            </w:r>
          </w:p>
        </w:tc>
        <w:tc>
          <w:tcPr>
            <w:tcW w:w="7710" w:type="dxa"/>
          </w:tcPr>
          <w:p w14:paraId="312D87C2"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Физическое лицо, обратился лично, недвижимые вещи</w:t>
            </w:r>
          </w:p>
        </w:tc>
      </w:tr>
      <w:tr w:rsidR="005611BA" w:rsidRPr="005611BA" w14:paraId="3FD9747A" w14:textId="77777777" w:rsidTr="005611BA">
        <w:trPr>
          <w:jc w:val="center"/>
        </w:trPr>
        <w:tc>
          <w:tcPr>
            <w:tcW w:w="1361" w:type="dxa"/>
          </w:tcPr>
          <w:p w14:paraId="21E8B114"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2.</w:t>
            </w:r>
          </w:p>
        </w:tc>
        <w:tc>
          <w:tcPr>
            <w:tcW w:w="7710" w:type="dxa"/>
          </w:tcPr>
          <w:p w14:paraId="76DE0E59"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Физическое лицо, обратился лично, движимые вещи</w:t>
            </w:r>
          </w:p>
        </w:tc>
      </w:tr>
      <w:tr w:rsidR="005611BA" w:rsidRPr="005611BA" w14:paraId="1F0201AA" w14:textId="77777777" w:rsidTr="005611BA">
        <w:trPr>
          <w:jc w:val="center"/>
        </w:trPr>
        <w:tc>
          <w:tcPr>
            <w:tcW w:w="1361" w:type="dxa"/>
          </w:tcPr>
          <w:p w14:paraId="145647D0"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3.</w:t>
            </w:r>
          </w:p>
        </w:tc>
        <w:tc>
          <w:tcPr>
            <w:tcW w:w="7710" w:type="dxa"/>
          </w:tcPr>
          <w:p w14:paraId="4D0DA1B9"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Физическое лицо, обратился лично, иное имущество</w:t>
            </w:r>
          </w:p>
        </w:tc>
      </w:tr>
      <w:tr w:rsidR="005611BA" w:rsidRPr="005611BA" w14:paraId="5E68C4E7" w14:textId="77777777" w:rsidTr="005611BA">
        <w:trPr>
          <w:jc w:val="center"/>
        </w:trPr>
        <w:tc>
          <w:tcPr>
            <w:tcW w:w="1361" w:type="dxa"/>
          </w:tcPr>
          <w:p w14:paraId="2B0686DD"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4.</w:t>
            </w:r>
          </w:p>
        </w:tc>
        <w:tc>
          <w:tcPr>
            <w:tcW w:w="7710" w:type="dxa"/>
          </w:tcPr>
          <w:p w14:paraId="3470974A"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Физическое лицо, обратился через представителя, недвижимые вещи</w:t>
            </w:r>
          </w:p>
        </w:tc>
      </w:tr>
      <w:tr w:rsidR="005611BA" w:rsidRPr="005611BA" w14:paraId="76BC3BE9" w14:textId="77777777" w:rsidTr="005611BA">
        <w:trPr>
          <w:jc w:val="center"/>
        </w:trPr>
        <w:tc>
          <w:tcPr>
            <w:tcW w:w="1361" w:type="dxa"/>
          </w:tcPr>
          <w:p w14:paraId="7456B5A5"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5.</w:t>
            </w:r>
          </w:p>
        </w:tc>
        <w:tc>
          <w:tcPr>
            <w:tcW w:w="7710" w:type="dxa"/>
          </w:tcPr>
          <w:p w14:paraId="3D837214"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Физическое лицо, обратился через представителя, движимые вещи</w:t>
            </w:r>
          </w:p>
        </w:tc>
      </w:tr>
      <w:tr w:rsidR="005611BA" w:rsidRPr="005611BA" w14:paraId="12F04F68" w14:textId="77777777" w:rsidTr="005611BA">
        <w:trPr>
          <w:jc w:val="center"/>
        </w:trPr>
        <w:tc>
          <w:tcPr>
            <w:tcW w:w="1361" w:type="dxa"/>
          </w:tcPr>
          <w:p w14:paraId="2E5340E6"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6.</w:t>
            </w:r>
          </w:p>
        </w:tc>
        <w:tc>
          <w:tcPr>
            <w:tcW w:w="7710" w:type="dxa"/>
          </w:tcPr>
          <w:p w14:paraId="4AED76B8"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Физическое лицо, обратился через представителя, иное имущество</w:t>
            </w:r>
          </w:p>
        </w:tc>
      </w:tr>
      <w:tr w:rsidR="005611BA" w:rsidRPr="005611BA" w14:paraId="013C25CC" w14:textId="77777777" w:rsidTr="005611BA">
        <w:trPr>
          <w:jc w:val="center"/>
        </w:trPr>
        <w:tc>
          <w:tcPr>
            <w:tcW w:w="1361" w:type="dxa"/>
          </w:tcPr>
          <w:p w14:paraId="2823051A"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7.</w:t>
            </w:r>
          </w:p>
        </w:tc>
        <w:tc>
          <w:tcPr>
            <w:tcW w:w="7710" w:type="dxa"/>
          </w:tcPr>
          <w:p w14:paraId="62877263"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Юридическое лицо, обратился через представителя, недвижимые вещи</w:t>
            </w:r>
          </w:p>
        </w:tc>
      </w:tr>
      <w:tr w:rsidR="005611BA" w:rsidRPr="005611BA" w14:paraId="4CFED8AE" w14:textId="77777777" w:rsidTr="005611BA">
        <w:trPr>
          <w:jc w:val="center"/>
        </w:trPr>
        <w:tc>
          <w:tcPr>
            <w:tcW w:w="1361" w:type="dxa"/>
          </w:tcPr>
          <w:p w14:paraId="7B82B0D0"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8.</w:t>
            </w:r>
          </w:p>
        </w:tc>
        <w:tc>
          <w:tcPr>
            <w:tcW w:w="7710" w:type="dxa"/>
          </w:tcPr>
          <w:p w14:paraId="5FC6141F"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Юридическое лицо, обратился через представителя, движимые вещи</w:t>
            </w:r>
          </w:p>
        </w:tc>
      </w:tr>
      <w:tr w:rsidR="005611BA" w:rsidRPr="005611BA" w14:paraId="1BDB9582" w14:textId="77777777" w:rsidTr="005611BA">
        <w:trPr>
          <w:jc w:val="center"/>
        </w:trPr>
        <w:tc>
          <w:tcPr>
            <w:tcW w:w="1361" w:type="dxa"/>
          </w:tcPr>
          <w:p w14:paraId="67CB68DF"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9.</w:t>
            </w:r>
          </w:p>
        </w:tc>
        <w:tc>
          <w:tcPr>
            <w:tcW w:w="7710" w:type="dxa"/>
          </w:tcPr>
          <w:p w14:paraId="01830ECE"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Юридическое лицо, обратился через представителя, иное имущество</w:t>
            </w:r>
          </w:p>
        </w:tc>
      </w:tr>
      <w:tr w:rsidR="005611BA" w:rsidRPr="005611BA" w14:paraId="3CCC9E61" w14:textId="77777777" w:rsidTr="005611BA">
        <w:trPr>
          <w:jc w:val="center"/>
        </w:trPr>
        <w:tc>
          <w:tcPr>
            <w:tcW w:w="1361" w:type="dxa"/>
          </w:tcPr>
          <w:p w14:paraId="52035732"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10.</w:t>
            </w:r>
          </w:p>
        </w:tc>
        <w:tc>
          <w:tcPr>
            <w:tcW w:w="7710" w:type="dxa"/>
          </w:tcPr>
          <w:p w14:paraId="6534FCA1"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Индивидуальный предприниматель, обратился лично, недвижимые вещи</w:t>
            </w:r>
          </w:p>
        </w:tc>
      </w:tr>
      <w:tr w:rsidR="005611BA" w:rsidRPr="005611BA" w14:paraId="190A0C55" w14:textId="77777777" w:rsidTr="005611BA">
        <w:trPr>
          <w:jc w:val="center"/>
        </w:trPr>
        <w:tc>
          <w:tcPr>
            <w:tcW w:w="1361" w:type="dxa"/>
          </w:tcPr>
          <w:p w14:paraId="10E4CCAD"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11.</w:t>
            </w:r>
          </w:p>
        </w:tc>
        <w:tc>
          <w:tcPr>
            <w:tcW w:w="7710" w:type="dxa"/>
          </w:tcPr>
          <w:p w14:paraId="348CCFBB"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Индивидуальный предприниматель, обратился лично, движимые вещи</w:t>
            </w:r>
          </w:p>
        </w:tc>
      </w:tr>
      <w:tr w:rsidR="005611BA" w:rsidRPr="005611BA" w14:paraId="57995807" w14:textId="77777777" w:rsidTr="005611BA">
        <w:trPr>
          <w:jc w:val="center"/>
        </w:trPr>
        <w:tc>
          <w:tcPr>
            <w:tcW w:w="1361" w:type="dxa"/>
          </w:tcPr>
          <w:p w14:paraId="3187D2BA"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12.</w:t>
            </w:r>
          </w:p>
        </w:tc>
        <w:tc>
          <w:tcPr>
            <w:tcW w:w="7710" w:type="dxa"/>
          </w:tcPr>
          <w:p w14:paraId="42ABE5BD"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Индивидуальный предприниматель, обратился лично, иное имущество</w:t>
            </w:r>
          </w:p>
        </w:tc>
      </w:tr>
      <w:tr w:rsidR="005611BA" w:rsidRPr="005611BA" w14:paraId="7CF5304B" w14:textId="77777777" w:rsidTr="005611BA">
        <w:trPr>
          <w:jc w:val="center"/>
        </w:trPr>
        <w:tc>
          <w:tcPr>
            <w:tcW w:w="1361" w:type="dxa"/>
          </w:tcPr>
          <w:p w14:paraId="30D2F29D"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13.</w:t>
            </w:r>
          </w:p>
        </w:tc>
        <w:tc>
          <w:tcPr>
            <w:tcW w:w="7710" w:type="dxa"/>
          </w:tcPr>
          <w:p w14:paraId="27B2445B"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Индивидуальный предприниматель, обратился через представителя, недвижимые вещи</w:t>
            </w:r>
          </w:p>
        </w:tc>
      </w:tr>
      <w:tr w:rsidR="005611BA" w:rsidRPr="005611BA" w14:paraId="50601E36" w14:textId="77777777" w:rsidTr="005611BA">
        <w:trPr>
          <w:jc w:val="center"/>
        </w:trPr>
        <w:tc>
          <w:tcPr>
            <w:tcW w:w="1361" w:type="dxa"/>
          </w:tcPr>
          <w:p w14:paraId="654ABA42"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14.</w:t>
            </w:r>
          </w:p>
        </w:tc>
        <w:tc>
          <w:tcPr>
            <w:tcW w:w="7710" w:type="dxa"/>
          </w:tcPr>
          <w:p w14:paraId="7ED8707B"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Индивидуальный предприниматель, обратился через представителя, движимые вещи</w:t>
            </w:r>
          </w:p>
        </w:tc>
      </w:tr>
      <w:tr w:rsidR="005611BA" w:rsidRPr="005611BA" w14:paraId="58262FFD" w14:textId="77777777" w:rsidTr="005611BA">
        <w:trPr>
          <w:jc w:val="center"/>
        </w:trPr>
        <w:tc>
          <w:tcPr>
            <w:tcW w:w="1361" w:type="dxa"/>
          </w:tcPr>
          <w:p w14:paraId="1273DD74"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15.</w:t>
            </w:r>
          </w:p>
        </w:tc>
        <w:tc>
          <w:tcPr>
            <w:tcW w:w="7710" w:type="dxa"/>
          </w:tcPr>
          <w:p w14:paraId="02036AD5"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Индивидуальный предприниматель, обратился через представителя, иное имущество</w:t>
            </w:r>
          </w:p>
        </w:tc>
      </w:tr>
    </w:tbl>
    <w:p w14:paraId="7A717CC3" w14:textId="77777777" w:rsidR="005611BA" w:rsidRPr="005611BA" w:rsidRDefault="005611BA" w:rsidP="005611BA">
      <w:pPr>
        <w:widowControl w:val="0"/>
        <w:autoSpaceDE w:val="0"/>
        <w:autoSpaceDN w:val="0"/>
        <w:ind w:firstLine="567"/>
        <w:jc w:val="left"/>
        <w:rPr>
          <w:rFonts w:eastAsia="Times New Roman"/>
          <w:szCs w:val="24"/>
          <w:lang w:eastAsia="ru-RU"/>
        </w:rPr>
      </w:pPr>
    </w:p>
    <w:p w14:paraId="6ECC3874" w14:textId="77777777" w:rsidR="005611BA" w:rsidRPr="005611BA" w:rsidRDefault="005611BA" w:rsidP="005611BA">
      <w:pPr>
        <w:widowControl w:val="0"/>
        <w:autoSpaceDE w:val="0"/>
        <w:autoSpaceDN w:val="0"/>
        <w:ind w:firstLine="567"/>
        <w:outlineLvl w:val="2"/>
        <w:rPr>
          <w:rFonts w:eastAsia="Times New Roman"/>
          <w:b/>
          <w:szCs w:val="24"/>
          <w:lang w:eastAsia="ru-RU"/>
        </w:rPr>
      </w:pPr>
      <w:bookmarkStart w:id="3" w:name="P1483"/>
      <w:bookmarkEnd w:id="3"/>
      <w:r w:rsidRPr="005611BA">
        <w:rPr>
          <w:rFonts w:eastAsia="Times New Roman"/>
          <w:b/>
          <w:szCs w:val="24"/>
          <w:lang w:eastAsia="ru-RU"/>
        </w:rPr>
        <w:t>Таблица 2. Перечень общих признаков заявителей</w:t>
      </w:r>
    </w:p>
    <w:p w14:paraId="2B9E9E79" w14:textId="77777777" w:rsidR="005611BA" w:rsidRPr="005611BA" w:rsidRDefault="005611BA" w:rsidP="005611BA">
      <w:pPr>
        <w:widowControl w:val="0"/>
        <w:autoSpaceDE w:val="0"/>
        <w:autoSpaceDN w:val="0"/>
        <w:ind w:firstLine="567"/>
        <w:jc w:val="left"/>
        <w:rPr>
          <w:rFonts w:eastAsia="Times New Roman"/>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5611BA" w:rsidRPr="005611BA" w14:paraId="7672EDFA" w14:textId="77777777" w:rsidTr="005611BA">
        <w:trPr>
          <w:jc w:val="center"/>
        </w:trPr>
        <w:tc>
          <w:tcPr>
            <w:tcW w:w="567" w:type="dxa"/>
          </w:tcPr>
          <w:p w14:paraId="7275A450"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 xml:space="preserve">N </w:t>
            </w:r>
            <w:r w:rsidRPr="005611BA">
              <w:rPr>
                <w:rFonts w:eastAsia="Times New Roman"/>
                <w:szCs w:val="24"/>
                <w:lang w:eastAsia="ru-RU"/>
              </w:rPr>
              <w:lastRenderedPageBreak/>
              <w:t>п/п</w:t>
            </w:r>
          </w:p>
        </w:tc>
        <w:tc>
          <w:tcPr>
            <w:tcW w:w="3628" w:type="dxa"/>
          </w:tcPr>
          <w:p w14:paraId="262D8F52"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lastRenderedPageBreak/>
              <w:t>Признак заявителя</w:t>
            </w:r>
          </w:p>
        </w:tc>
        <w:tc>
          <w:tcPr>
            <w:tcW w:w="4876" w:type="dxa"/>
          </w:tcPr>
          <w:p w14:paraId="3CDFF2D0" w14:textId="77777777" w:rsidR="005611BA" w:rsidRPr="005611BA" w:rsidRDefault="005611BA" w:rsidP="005611BA">
            <w:pPr>
              <w:widowControl w:val="0"/>
              <w:autoSpaceDE w:val="0"/>
              <w:autoSpaceDN w:val="0"/>
              <w:ind w:firstLine="0"/>
              <w:jc w:val="center"/>
              <w:rPr>
                <w:rFonts w:eastAsia="Times New Roman"/>
                <w:szCs w:val="24"/>
                <w:lang w:eastAsia="ru-RU"/>
              </w:rPr>
            </w:pPr>
            <w:r w:rsidRPr="005611BA">
              <w:rPr>
                <w:rFonts w:eastAsia="Times New Roman"/>
                <w:szCs w:val="24"/>
                <w:lang w:eastAsia="ru-RU"/>
              </w:rPr>
              <w:t>Значения признака заявителя</w:t>
            </w:r>
          </w:p>
        </w:tc>
      </w:tr>
      <w:tr w:rsidR="005611BA" w:rsidRPr="005611BA" w14:paraId="7829ADBC" w14:textId="77777777" w:rsidTr="005611BA">
        <w:trPr>
          <w:jc w:val="center"/>
        </w:trPr>
        <w:tc>
          <w:tcPr>
            <w:tcW w:w="567" w:type="dxa"/>
          </w:tcPr>
          <w:p w14:paraId="3220768C"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lastRenderedPageBreak/>
              <w:t>1.</w:t>
            </w:r>
          </w:p>
        </w:tc>
        <w:tc>
          <w:tcPr>
            <w:tcW w:w="3628" w:type="dxa"/>
          </w:tcPr>
          <w:p w14:paraId="2270B3E6"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Категория заявителя</w:t>
            </w:r>
          </w:p>
        </w:tc>
        <w:tc>
          <w:tcPr>
            <w:tcW w:w="4876" w:type="dxa"/>
          </w:tcPr>
          <w:p w14:paraId="58B24CA1"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1. Индивидуальный предприниматель.</w:t>
            </w:r>
          </w:p>
          <w:p w14:paraId="4B32A0AB"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2. Юридическое лицо.</w:t>
            </w:r>
          </w:p>
          <w:p w14:paraId="704A9456"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3. Физическое лицо</w:t>
            </w:r>
          </w:p>
        </w:tc>
      </w:tr>
      <w:tr w:rsidR="005611BA" w:rsidRPr="005611BA" w14:paraId="2E213726" w14:textId="77777777" w:rsidTr="005611BA">
        <w:trPr>
          <w:jc w:val="center"/>
        </w:trPr>
        <w:tc>
          <w:tcPr>
            <w:tcW w:w="567" w:type="dxa"/>
          </w:tcPr>
          <w:p w14:paraId="71FB074B"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2.</w:t>
            </w:r>
          </w:p>
        </w:tc>
        <w:tc>
          <w:tcPr>
            <w:tcW w:w="3628" w:type="dxa"/>
          </w:tcPr>
          <w:p w14:paraId="4653CE25"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Способ обращения за предоставлением Услуги</w:t>
            </w:r>
          </w:p>
        </w:tc>
        <w:tc>
          <w:tcPr>
            <w:tcW w:w="4876" w:type="dxa"/>
          </w:tcPr>
          <w:p w14:paraId="18182BB3"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1. Обратился лично.</w:t>
            </w:r>
          </w:p>
          <w:p w14:paraId="725125BA"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2. Обратился через представителя</w:t>
            </w:r>
          </w:p>
        </w:tc>
      </w:tr>
      <w:tr w:rsidR="005611BA" w:rsidRPr="005611BA" w14:paraId="4686C38E" w14:textId="77777777" w:rsidTr="005611BA">
        <w:trPr>
          <w:jc w:val="center"/>
        </w:trPr>
        <w:tc>
          <w:tcPr>
            <w:tcW w:w="567" w:type="dxa"/>
          </w:tcPr>
          <w:p w14:paraId="4B4D79E8"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3.</w:t>
            </w:r>
          </w:p>
        </w:tc>
        <w:tc>
          <w:tcPr>
            <w:tcW w:w="3628" w:type="dxa"/>
          </w:tcPr>
          <w:p w14:paraId="764A8F98"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Вид имущества, в отношении которого запрашивается информация</w:t>
            </w:r>
          </w:p>
        </w:tc>
        <w:tc>
          <w:tcPr>
            <w:tcW w:w="4876" w:type="dxa"/>
          </w:tcPr>
          <w:p w14:paraId="2573C404"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1. Недвижимые вещи.</w:t>
            </w:r>
          </w:p>
          <w:p w14:paraId="6533826D"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2. Движимые вещи.</w:t>
            </w:r>
          </w:p>
          <w:p w14:paraId="041F798D" w14:textId="77777777" w:rsidR="005611BA" w:rsidRPr="005611BA" w:rsidRDefault="005611BA" w:rsidP="005611BA">
            <w:pPr>
              <w:widowControl w:val="0"/>
              <w:autoSpaceDE w:val="0"/>
              <w:autoSpaceDN w:val="0"/>
              <w:ind w:firstLine="0"/>
              <w:jc w:val="left"/>
              <w:rPr>
                <w:rFonts w:eastAsia="Times New Roman"/>
                <w:szCs w:val="24"/>
                <w:lang w:eastAsia="ru-RU"/>
              </w:rPr>
            </w:pPr>
            <w:r w:rsidRPr="005611BA">
              <w:rPr>
                <w:rFonts w:eastAsia="Times New Roman"/>
                <w:szCs w:val="24"/>
                <w:lang w:eastAsia="ru-RU"/>
              </w:rPr>
              <w:t>3. Иное имущество</w:t>
            </w:r>
          </w:p>
        </w:tc>
      </w:tr>
    </w:tbl>
    <w:p w14:paraId="7CC93F88"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538939A8" w14:textId="77777777" w:rsidR="005611BA" w:rsidRPr="005611BA" w:rsidRDefault="005611BA" w:rsidP="005611BA">
      <w:pPr>
        <w:widowControl w:val="0"/>
        <w:autoSpaceDE w:val="0"/>
        <w:autoSpaceDN w:val="0"/>
        <w:adjustRightInd w:val="0"/>
        <w:ind w:left="3540" w:firstLine="708"/>
        <w:jc w:val="right"/>
        <w:rPr>
          <w:rFonts w:eastAsia="Times New Roman"/>
          <w:szCs w:val="24"/>
        </w:rPr>
      </w:pPr>
      <w:r w:rsidRPr="005611BA">
        <w:rPr>
          <w:rFonts w:eastAsia="Times New Roman"/>
          <w:szCs w:val="24"/>
        </w:rPr>
        <w:lastRenderedPageBreak/>
        <w:t>Приложение 3</w:t>
      </w:r>
    </w:p>
    <w:p w14:paraId="5275D259"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0D1384E4" w14:textId="77777777" w:rsidR="005611BA" w:rsidRPr="005611BA" w:rsidRDefault="005611BA" w:rsidP="005611BA">
      <w:pPr>
        <w:widowControl w:val="0"/>
        <w:autoSpaceDE w:val="0"/>
        <w:autoSpaceDN w:val="0"/>
        <w:ind w:left="5529" w:firstLine="0"/>
        <w:rPr>
          <w:rFonts w:eastAsia="Times New Roman"/>
          <w:szCs w:val="24"/>
        </w:rPr>
      </w:pPr>
    </w:p>
    <w:p w14:paraId="40DDC92A" w14:textId="77777777" w:rsidR="005611BA" w:rsidRPr="005611BA" w:rsidRDefault="005611BA" w:rsidP="005611BA">
      <w:pPr>
        <w:widowControl w:val="0"/>
        <w:autoSpaceDE w:val="0"/>
        <w:autoSpaceDN w:val="0"/>
        <w:ind w:left="5529" w:firstLine="0"/>
        <w:rPr>
          <w:rFonts w:eastAsia="Times New Roman"/>
          <w:szCs w:val="24"/>
        </w:rPr>
      </w:pPr>
    </w:p>
    <w:p w14:paraId="177B1BCA" w14:textId="77777777" w:rsidR="005611BA" w:rsidRPr="005611BA" w:rsidRDefault="005611BA" w:rsidP="005611BA">
      <w:pPr>
        <w:widowControl w:val="0"/>
        <w:autoSpaceDE w:val="0"/>
        <w:autoSpaceDN w:val="0"/>
        <w:ind w:left="5529" w:firstLine="0"/>
        <w:jc w:val="left"/>
        <w:rPr>
          <w:rFonts w:eastAsia="Times New Roman"/>
          <w:szCs w:val="24"/>
        </w:rPr>
      </w:pPr>
    </w:p>
    <w:p w14:paraId="68E5CB74" w14:textId="77777777" w:rsidR="005611BA" w:rsidRPr="005611BA" w:rsidRDefault="005611BA" w:rsidP="005611BA">
      <w:pPr>
        <w:autoSpaceDE w:val="0"/>
        <w:autoSpaceDN w:val="0"/>
        <w:adjustRightInd w:val="0"/>
        <w:ind w:firstLine="0"/>
        <w:jc w:val="center"/>
        <w:rPr>
          <w:rFonts w:eastAsia="Times New Roman"/>
          <w:szCs w:val="24"/>
          <w:lang w:eastAsia="ru-RU"/>
        </w:rPr>
      </w:pPr>
      <w:r w:rsidRPr="005611BA">
        <w:rPr>
          <w:rFonts w:eastAsia="Times New Roman"/>
          <w:szCs w:val="24"/>
          <w:lang w:eastAsia="ru-RU"/>
        </w:rPr>
        <w:t>Исчерпывающий перечень документов,</w:t>
      </w:r>
    </w:p>
    <w:p w14:paraId="52BB0E63" w14:textId="77777777" w:rsidR="005611BA" w:rsidRPr="005611BA" w:rsidRDefault="005611BA" w:rsidP="005611BA">
      <w:pPr>
        <w:autoSpaceDE w:val="0"/>
        <w:autoSpaceDN w:val="0"/>
        <w:adjustRightInd w:val="0"/>
        <w:ind w:firstLine="0"/>
        <w:jc w:val="center"/>
        <w:rPr>
          <w:rFonts w:eastAsia="Times New Roman"/>
          <w:szCs w:val="24"/>
          <w:lang w:eastAsia="ru-RU"/>
        </w:rPr>
      </w:pPr>
      <w:r w:rsidRPr="005611BA">
        <w:rPr>
          <w:rFonts w:eastAsia="Times New Roman"/>
          <w:szCs w:val="24"/>
          <w:lang w:eastAsia="ru-RU"/>
        </w:rPr>
        <w:t>необходимых для предоставления муниципальной услуги</w:t>
      </w:r>
    </w:p>
    <w:p w14:paraId="6D23BF5C" w14:textId="77777777" w:rsidR="005611BA" w:rsidRPr="005611BA" w:rsidRDefault="005611BA" w:rsidP="005611BA">
      <w:pPr>
        <w:autoSpaceDE w:val="0"/>
        <w:autoSpaceDN w:val="0"/>
        <w:adjustRightInd w:val="0"/>
        <w:ind w:firstLine="0"/>
        <w:jc w:val="center"/>
        <w:rPr>
          <w:rFonts w:eastAsia="Times New Roman"/>
          <w:szCs w:val="24"/>
          <w:lang w:eastAsia="ru-RU"/>
        </w:rPr>
      </w:pPr>
    </w:p>
    <w:p w14:paraId="3ABFF958" w14:textId="77777777" w:rsidR="005611BA" w:rsidRPr="005611BA" w:rsidRDefault="005611BA" w:rsidP="005611BA">
      <w:pPr>
        <w:widowControl w:val="0"/>
        <w:autoSpaceDE w:val="0"/>
        <w:autoSpaceDN w:val="0"/>
        <w:spacing w:before="220"/>
        <w:ind w:firstLine="540"/>
        <w:rPr>
          <w:rFonts w:eastAsia="Times New Roman"/>
          <w:sz w:val="20"/>
          <w:szCs w:val="20"/>
          <w:lang w:eastAsia="ru-RU"/>
        </w:rPr>
      </w:pPr>
      <w:r w:rsidRPr="005611BA">
        <w:rPr>
          <w:rFonts w:eastAsia="Times New Roman"/>
          <w:sz w:val="20"/>
          <w:szCs w:val="20"/>
          <w:lang w:eastAsia="ru-RU"/>
        </w:rPr>
        <w:t>1) запрос о предоставлении информации об объектах учета из реестра муниципального имущества по форме согласно приложению N 5 к регламенту.</w:t>
      </w:r>
    </w:p>
    <w:p w14:paraId="71CD72D1" w14:textId="77777777" w:rsidR="005611BA" w:rsidRPr="005611BA" w:rsidRDefault="005611BA" w:rsidP="005611BA">
      <w:pPr>
        <w:widowControl w:val="0"/>
        <w:autoSpaceDE w:val="0"/>
        <w:autoSpaceDN w:val="0"/>
        <w:spacing w:before="220"/>
        <w:ind w:firstLine="540"/>
        <w:rPr>
          <w:rFonts w:eastAsia="Times New Roman"/>
          <w:sz w:val="20"/>
          <w:szCs w:val="20"/>
          <w:lang w:eastAsia="ru-RU"/>
        </w:rPr>
      </w:pPr>
      <w:r w:rsidRPr="005611BA">
        <w:rPr>
          <w:rFonts w:eastAsia="Times New Roman"/>
          <w:sz w:val="20"/>
          <w:szCs w:val="20"/>
          <w:lang w:eastAsia="ru-RU"/>
        </w:rPr>
        <w:t>В случае обращения за получением муниципальной услуги в электронной форме с использованием Портала заявление о предоставлении информации об объектах учета заполняется посредством внесения сведений в интерактивную форму на Портале;</w:t>
      </w:r>
    </w:p>
    <w:p w14:paraId="71BAB18F" w14:textId="77777777" w:rsidR="005611BA" w:rsidRPr="005611BA" w:rsidRDefault="005611BA" w:rsidP="005611BA">
      <w:pPr>
        <w:widowControl w:val="0"/>
        <w:autoSpaceDE w:val="0"/>
        <w:autoSpaceDN w:val="0"/>
        <w:spacing w:before="220"/>
        <w:ind w:firstLine="540"/>
        <w:rPr>
          <w:rFonts w:eastAsia="Times New Roman"/>
          <w:sz w:val="20"/>
          <w:szCs w:val="20"/>
          <w:lang w:eastAsia="ru-RU"/>
        </w:rPr>
      </w:pPr>
      <w:r w:rsidRPr="005611BA">
        <w:rPr>
          <w:rFonts w:eastAsia="Times New Roman"/>
          <w:sz w:val="20"/>
          <w:szCs w:val="20"/>
          <w:lang w:eastAsia="ru-RU"/>
        </w:rPr>
        <w:t>2) документы, удостоверяющие личность заявителя (представителя заявителя), - паспорт гражданина РФ (выданный ФМС, МВД России, МИД РФ), временное удостоверение личности гражданина РФ по форме N 2-П (выданное МВД России на время оформления паспорта гражданина Российской Федерации), удостоверение личности военнослужащего Российской Федерации,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документы, удостоверяющие личность заявителя (представителя заявителя), - паспорт гражданина РФ (выданный ФМС, МВД России, МИД РФ), временное удостоверение личности гражданина РФ по форме N 2-П (выданное МВД России на время оформления паспорта гражданина Российской Федерации), удостоверение личности военнослужащего Российской Федерации,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проживание, вид на жительство (выданный МВД России) (предоставляется для удостоверения личности заявителя при личном обращении);</w:t>
      </w:r>
    </w:p>
    <w:p w14:paraId="223AC20C" w14:textId="77777777" w:rsidR="005611BA" w:rsidRPr="005611BA" w:rsidRDefault="005611BA" w:rsidP="005611BA">
      <w:pPr>
        <w:widowControl w:val="0"/>
        <w:autoSpaceDE w:val="0"/>
        <w:autoSpaceDN w:val="0"/>
        <w:spacing w:before="220"/>
        <w:ind w:firstLine="540"/>
        <w:rPr>
          <w:rFonts w:eastAsia="Times New Roman"/>
          <w:sz w:val="20"/>
          <w:szCs w:val="20"/>
          <w:lang w:eastAsia="ru-RU"/>
        </w:rPr>
      </w:pPr>
      <w:r w:rsidRPr="005611BA">
        <w:rPr>
          <w:rFonts w:eastAsia="Times New Roman"/>
          <w:sz w:val="20"/>
          <w:szCs w:val="20"/>
          <w:lang w:eastAsia="ru-RU"/>
        </w:rPr>
        <w:t>3)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документ, удостоверяющий личность представителя заявителя;</w:t>
      </w:r>
    </w:p>
    <w:p w14:paraId="43330D04" w14:textId="77777777" w:rsidR="005611BA" w:rsidRPr="005611BA" w:rsidRDefault="005611BA" w:rsidP="005611BA">
      <w:pPr>
        <w:widowControl w:val="0"/>
        <w:autoSpaceDE w:val="0"/>
        <w:autoSpaceDN w:val="0"/>
        <w:spacing w:before="220"/>
        <w:ind w:firstLine="540"/>
        <w:rPr>
          <w:rFonts w:eastAsia="Times New Roman"/>
          <w:sz w:val="20"/>
          <w:szCs w:val="20"/>
          <w:lang w:eastAsia="ru-RU"/>
        </w:rPr>
      </w:pPr>
      <w:r w:rsidRPr="005611BA">
        <w:rPr>
          <w:rFonts w:eastAsia="Times New Roman"/>
          <w:sz w:val="20"/>
          <w:szCs w:val="20"/>
          <w:lang w:eastAsia="ru-RU"/>
        </w:rPr>
        <w:t>4) в случае обращения юридического лица лично - выписка из ЕГРЮЛ, протокол общего собрания участников, решение единственного участника, устав;</w:t>
      </w:r>
    </w:p>
    <w:p w14:paraId="1887374F" w14:textId="77777777" w:rsidR="005611BA" w:rsidRPr="005611BA" w:rsidRDefault="005611BA" w:rsidP="005611BA">
      <w:pPr>
        <w:widowControl w:val="0"/>
        <w:autoSpaceDE w:val="0"/>
        <w:autoSpaceDN w:val="0"/>
        <w:spacing w:before="220"/>
        <w:ind w:firstLine="540"/>
        <w:rPr>
          <w:rFonts w:eastAsia="Times New Roman"/>
          <w:sz w:val="20"/>
          <w:szCs w:val="20"/>
          <w:lang w:eastAsia="ru-RU"/>
        </w:rPr>
      </w:pPr>
      <w:r w:rsidRPr="005611BA">
        <w:rPr>
          <w:rFonts w:eastAsia="Times New Roman"/>
          <w:sz w:val="20"/>
          <w:szCs w:val="20"/>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66197E9" w14:textId="77777777" w:rsidR="005611BA" w:rsidRPr="005611BA" w:rsidRDefault="005611BA" w:rsidP="005611BA">
      <w:pPr>
        <w:widowControl w:val="0"/>
        <w:autoSpaceDE w:val="0"/>
        <w:autoSpaceDN w:val="0"/>
        <w:spacing w:before="220"/>
        <w:ind w:firstLine="540"/>
        <w:rPr>
          <w:rFonts w:eastAsia="Times New Roman"/>
          <w:sz w:val="20"/>
          <w:szCs w:val="20"/>
          <w:lang w:eastAsia="ru-RU"/>
        </w:rPr>
      </w:pPr>
      <w:r w:rsidRPr="005611BA">
        <w:rPr>
          <w:rFonts w:eastAsia="Times New Roman"/>
          <w:sz w:val="20"/>
          <w:szCs w:val="20"/>
          <w:lang w:eastAsia="ru-RU"/>
        </w:rPr>
        <w:t>6) в случае обращения за получением муниципальной услуги в электронной форме с использованием Портала к такому заявлению прилагаются сведения о наличии усиленной квалифицированной электронной подписи.</w:t>
      </w:r>
    </w:p>
    <w:p w14:paraId="3862116D"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2A339CB0" w14:textId="77777777" w:rsidR="005611BA" w:rsidRPr="005611BA" w:rsidRDefault="005611BA" w:rsidP="005611BA">
      <w:pPr>
        <w:widowControl w:val="0"/>
        <w:autoSpaceDE w:val="0"/>
        <w:autoSpaceDN w:val="0"/>
        <w:adjustRightInd w:val="0"/>
        <w:ind w:left="3540" w:firstLine="708"/>
        <w:jc w:val="right"/>
        <w:rPr>
          <w:rFonts w:eastAsia="Times New Roman"/>
          <w:szCs w:val="24"/>
        </w:rPr>
      </w:pPr>
      <w:r w:rsidRPr="005611BA">
        <w:rPr>
          <w:rFonts w:eastAsia="Times New Roman"/>
          <w:szCs w:val="24"/>
        </w:rPr>
        <w:lastRenderedPageBreak/>
        <w:t>Приложение 4</w:t>
      </w:r>
    </w:p>
    <w:p w14:paraId="190EE57B"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6B86557B" w14:textId="77777777" w:rsidR="005611BA" w:rsidRPr="005611BA" w:rsidRDefault="005611BA" w:rsidP="005611BA">
      <w:pPr>
        <w:widowControl w:val="0"/>
        <w:autoSpaceDE w:val="0"/>
        <w:autoSpaceDN w:val="0"/>
        <w:ind w:left="5529" w:firstLine="0"/>
        <w:rPr>
          <w:rFonts w:eastAsia="Times New Roman"/>
          <w:szCs w:val="24"/>
        </w:rPr>
      </w:pPr>
    </w:p>
    <w:p w14:paraId="1B8A398F" w14:textId="77777777" w:rsidR="005611BA" w:rsidRPr="005611BA" w:rsidRDefault="005611BA" w:rsidP="005611BA">
      <w:pPr>
        <w:autoSpaceDE w:val="0"/>
        <w:autoSpaceDN w:val="0"/>
        <w:adjustRightInd w:val="0"/>
        <w:ind w:firstLine="0"/>
        <w:jc w:val="left"/>
        <w:rPr>
          <w:rFonts w:eastAsia="Times New Roman"/>
          <w:szCs w:val="24"/>
          <w:lang w:eastAsia="ru-RU"/>
        </w:rPr>
      </w:pPr>
    </w:p>
    <w:p w14:paraId="20CEEFC1" w14:textId="77777777" w:rsidR="005611BA" w:rsidRPr="005611BA" w:rsidRDefault="005611BA" w:rsidP="005611BA">
      <w:pPr>
        <w:autoSpaceDE w:val="0"/>
        <w:autoSpaceDN w:val="0"/>
        <w:adjustRightInd w:val="0"/>
        <w:ind w:firstLine="0"/>
        <w:jc w:val="center"/>
        <w:rPr>
          <w:rFonts w:eastAsia="Times New Roman"/>
          <w:szCs w:val="24"/>
          <w:lang w:eastAsia="ru-RU"/>
        </w:rPr>
      </w:pPr>
      <w:r w:rsidRPr="005611BA">
        <w:rPr>
          <w:rFonts w:eastAsia="Times New Roman"/>
          <w:szCs w:val="24"/>
          <w:lang w:eastAsia="ru-RU"/>
        </w:rPr>
        <w:t>Исчерпывающий перечень</w:t>
      </w:r>
    </w:p>
    <w:p w14:paraId="3DD0798F" w14:textId="77777777" w:rsidR="005611BA" w:rsidRPr="005611BA" w:rsidRDefault="005611BA" w:rsidP="005611BA">
      <w:pPr>
        <w:autoSpaceDE w:val="0"/>
        <w:autoSpaceDN w:val="0"/>
        <w:adjustRightInd w:val="0"/>
        <w:ind w:firstLine="0"/>
        <w:jc w:val="center"/>
        <w:rPr>
          <w:rFonts w:eastAsia="Times New Roman"/>
          <w:szCs w:val="24"/>
          <w:lang w:eastAsia="ru-RU"/>
        </w:rPr>
      </w:pPr>
      <w:r w:rsidRPr="005611BA">
        <w:rPr>
          <w:rFonts w:eastAsia="Times New Roman"/>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1D43081" w14:textId="77777777" w:rsidR="005611BA" w:rsidRPr="005611BA" w:rsidRDefault="005611BA" w:rsidP="005611BA">
      <w:pPr>
        <w:autoSpaceDE w:val="0"/>
        <w:autoSpaceDN w:val="0"/>
        <w:adjustRightInd w:val="0"/>
        <w:ind w:firstLine="0"/>
        <w:jc w:val="center"/>
        <w:rPr>
          <w:rFonts w:eastAsia="Times New Roman"/>
          <w:szCs w:val="24"/>
          <w:lang w:eastAsia="ru-RU"/>
        </w:rPr>
      </w:pPr>
    </w:p>
    <w:p w14:paraId="44557844" w14:textId="77777777" w:rsidR="005611BA" w:rsidRPr="005611BA" w:rsidRDefault="005611BA" w:rsidP="005611BA">
      <w:pPr>
        <w:autoSpaceDE w:val="0"/>
        <w:autoSpaceDN w:val="0"/>
        <w:adjustRightInd w:val="0"/>
        <w:ind w:firstLine="0"/>
        <w:jc w:val="center"/>
        <w:rPr>
          <w:rFonts w:eastAsia="Times New Roman"/>
          <w:szCs w:val="24"/>
          <w:lang w:eastAsia="ru-RU"/>
        </w:rPr>
      </w:pPr>
    </w:p>
    <w:p w14:paraId="1DF39369" w14:textId="77777777" w:rsidR="005611BA" w:rsidRPr="005611BA" w:rsidRDefault="005611BA" w:rsidP="005611BA">
      <w:pPr>
        <w:widowControl w:val="0"/>
        <w:tabs>
          <w:tab w:val="left" w:pos="1494"/>
        </w:tabs>
        <w:autoSpaceDE w:val="0"/>
        <w:autoSpaceDN w:val="0"/>
        <w:ind w:firstLine="851"/>
        <w:rPr>
          <w:rFonts w:eastAsia="Times New Roman"/>
          <w:szCs w:val="24"/>
        </w:rPr>
      </w:pPr>
      <w:r w:rsidRPr="005611BA">
        <w:rPr>
          <w:rFonts w:eastAsia="Times New Roman"/>
          <w:szCs w:val="24"/>
        </w:rPr>
        <w:t>К основаниям</w:t>
      </w:r>
      <w:r w:rsidRPr="005611BA">
        <w:rPr>
          <w:rFonts w:eastAsia="Times New Roman"/>
          <w:spacing w:val="1"/>
          <w:szCs w:val="24"/>
        </w:rPr>
        <w:t xml:space="preserve"> </w:t>
      </w:r>
      <w:r w:rsidRPr="005611BA">
        <w:rPr>
          <w:rFonts w:eastAsia="Times New Roman"/>
          <w:szCs w:val="24"/>
        </w:rPr>
        <w:t>для</w:t>
      </w:r>
      <w:r w:rsidRPr="005611BA">
        <w:rPr>
          <w:rFonts w:eastAsia="Times New Roman"/>
          <w:spacing w:val="1"/>
          <w:szCs w:val="24"/>
        </w:rPr>
        <w:t xml:space="preserve"> </w:t>
      </w:r>
      <w:r w:rsidRPr="005611BA">
        <w:rPr>
          <w:rFonts w:eastAsia="Times New Roman"/>
          <w:szCs w:val="24"/>
        </w:rPr>
        <w:t>отказа</w:t>
      </w:r>
      <w:r w:rsidRPr="005611BA">
        <w:rPr>
          <w:rFonts w:eastAsia="Times New Roman"/>
          <w:spacing w:val="1"/>
          <w:szCs w:val="24"/>
        </w:rPr>
        <w:t xml:space="preserve"> </w:t>
      </w:r>
      <w:r w:rsidRPr="005611BA">
        <w:rPr>
          <w:rFonts w:eastAsia="Times New Roman"/>
          <w:szCs w:val="24"/>
        </w:rPr>
        <w:t>в</w:t>
      </w:r>
      <w:r w:rsidRPr="005611BA">
        <w:rPr>
          <w:rFonts w:eastAsia="Times New Roman"/>
          <w:spacing w:val="1"/>
          <w:szCs w:val="24"/>
        </w:rPr>
        <w:t xml:space="preserve"> </w:t>
      </w:r>
      <w:r w:rsidRPr="005611BA">
        <w:rPr>
          <w:rFonts w:eastAsia="Times New Roman"/>
          <w:szCs w:val="24"/>
        </w:rPr>
        <w:t>приеме</w:t>
      </w:r>
      <w:r w:rsidRPr="005611BA">
        <w:rPr>
          <w:rFonts w:eastAsia="Times New Roman"/>
          <w:spacing w:val="1"/>
          <w:szCs w:val="24"/>
        </w:rPr>
        <w:t xml:space="preserve"> запроса о предоставлении муниципальной услуги  и документов, необходимых для предоставления муниципальной услуги </w:t>
      </w:r>
      <w:r w:rsidRPr="005611BA">
        <w:rPr>
          <w:rFonts w:eastAsia="Times New Roman"/>
          <w:szCs w:val="24"/>
        </w:rPr>
        <w:t>к</w:t>
      </w:r>
      <w:r w:rsidRPr="005611BA">
        <w:rPr>
          <w:rFonts w:eastAsia="Times New Roman"/>
          <w:spacing w:val="1"/>
          <w:szCs w:val="24"/>
        </w:rPr>
        <w:t xml:space="preserve"> </w:t>
      </w:r>
      <w:r w:rsidRPr="005611BA">
        <w:rPr>
          <w:rFonts w:eastAsia="Times New Roman"/>
          <w:szCs w:val="24"/>
        </w:rPr>
        <w:t>рассмотрению</w:t>
      </w:r>
      <w:r w:rsidRPr="005611BA">
        <w:rPr>
          <w:rFonts w:eastAsia="Times New Roman"/>
          <w:spacing w:val="1"/>
          <w:szCs w:val="24"/>
        </w:rPr>
        <w:t xml:space="preserve"> </w:t>
      </w:r>
      <w:r w:rsidRPr="005611BA">
        <w:rPr>
          <w:rFonts w:eastAsia="Times New Roman"/>
          <w:szCs w:val="24"/>
        </w:rPr>
        <w:t>относятся:</w:t>
      </w:r>
    </w:p>
    <w:p w14:paraId="246AF14C" w14:textId="77777777" w:rsidR="005611BA" w:rsidRPr="005611BA" w:rsidRDefault="005611BA" w:rsidP="005611BA">
      <w:pPr>
        <w:widowControl w:val="0"/>
        <w:tabs>
          <w:tab w:val="left" w:pos="142"/>
          <w:tab w:val="left" w:pos="709"/>
          <w:tab w:val="left" w:pos="993"/>
          <w:tab w:val="left" w:pos="1560"/>
        </w:tabs>
        <w:autoSpaceDE w:val="0"/>
        <w:autoSpaceDN w:val="0"/>
        <w:ind w:firstLine="851"/>
        <w:rPr>
          <w:rFonts w:eastAsia="Times New Roman"/>
          <w:szCs w:val="24"/>
        </w:rPr>
      </w:pPr>
      <w:r w:rsidRPr="005611BA">
        <w:rPr>
          <w:rFonts w:eastAsia="Times New Roman"/>
          <w:szCs w:val="24"/>
        </w:rPr>
        <w:t>-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14:paraId="35B7B565" w14:textId="77777777" w:rsidR="005611BA" w:rsidRPr="005611BA" w:rsidRDefault="005611BA" w:rsidP="005611BA">
      <w:pPr>
        <w:widowControl w:val="0"/>
        <w:tabs>
          <w:tab w:val="left" w:pos="1767"/>
        </w:tabs>
        <w:autoSpaceDE w:val="0"/>
        <w:autoSpaceDN w:val="0"/>
        <w:ind w:firstLine="851"/>
        <w:rPr>
          <w:rFonts w:eastAsia="Times New Roman"/>
          <w:szCs w:val="24"/>
        </w:rPr>
      </w:pPr>
      <w:r w:rsidRPr="005611BA">
        <w:rPr>
          <w:rFonts w:eastAsia="Times New Roman"/>
          <w:szCs w:val="24"/>
        </w:rPr>
        <w:t>- представление</w:t>
      </w:r>
      <w:r w:rsidRPr="005611BA">
        <w:rPr>
          <w:rFonts w:eastAsia="Times New Roman"/>
          <w:spacing w:val="-5"/>
          <w:szCs w:val="24"/>
        </w:rPr>
        <w:t xml:space="preserve"> </w:t>
      </w:r>
      <w:r w:rsidRPr="005611BA">
        <w:rPr>
          <w:rFonts w:eastAsia="Times New Roman"/>
          <w:szCs w:val="24"/>
        </w:rPr>
        <w:t>неполного</w:t>
      </w:r>
      <w:r w:rsidRPr="005611BA">
        <w:rPr>
          <w:rFonts w:eastAsia="Times New Roman"/>
          <w:spacing w:val="-4"/>
          <w:szCs w:val="24"/>
        </w:rPr>
        <w:t xml:space="preserve"> </w:t>
      </w:r>
      <w:r w:rsidRPr="005611BA">
        <w:rPr>
          <w:rFonts w:eastAsia="Times New Roman"/>
          <w:szCs w:val="24"/>
        </w:rPr>
        <w:t>комплекта</w:t>
      </w:r>
      <w:r w:rsidRPr="005611BA">
        <w:rPr>
          <w:rFonts w:eastAsia="Times New Roman"/>
          <w:spacing w:val="-5"/>
          <w:szCs w:val="24"/>
        </w:rPr>
        <w:t xml:space="preserve"> </w:t>
      </w:r>
      <w:r w:rsidRPr="005611BA">
        <w:rPr>
          <w:rFonts w:eastAsia="Times New Roman"/>
          <w:szCs w:val="24"/>
        </w:rPr>
        <w:t>документов;</w:t>
      </w:r>
    </w:p>
    <w:p w14:paraId="63B6B3CA" w14:textId="77777777" w:rsidR="005611BA" w:rsidRPr="005611BA" w:rsidRDefault="005611BA" w:rsidP="005611BA">
      <w:pPr>
        <w:widowControl w:val="0"/>
        <w:tabs>
          <w:tab w:val="left" w:pos="1560"/>
        </w:tabs>
        <w:autoSpaceDE w:val="0"/>
        <w:autoSpaceDN w:val="0"/>
        <w:ind w:firstLine="851"/>
        <w:rPr>
          <w:rFonts w:eastAsia="Times New Roman"/>
          <w:szCs w:val="24"/>
        </w:rPr>
      </w:pPr>
      <w:r w:rsidRPr="005611BA">
        <w:rPr>
          <w:rFonts w:eastAsia="Times New Roman"/>
          <w:szCs w:val="24"/>
        </w:rPr>
        <w:t>- представленные</w:t>
      </w:r>
      <w:r w:rsidRPr="005611BA">
        <w:rPr>
          <w:rFonts w:eastAsia="Times New Roman"/>
          <w:spacing w:val="70"/>
          <w:szCs w:val="24"/>
        </w:rPr>
        <w:t xml:space="preserve"> </w:t>
      </w:r>
      <w:r w:rsidRPr="005611BA">
        <w:rPr>
          <w:rFonts w:eastAsia="Times New Roman"/>
          <w:szCs w:val="24"/>
        </w:rPr>
        <w:t>документы</w:t>
      </w:r>
      <w:r w:rsidRPr="005611BA">
        <w:rPr>
          <w:rFonts w:eastAsia="Times New Roman"/>
          <w:spacing w:val="70"/>
          <w:szCs w:val="24"/>
        </w:rPr>
        <w:t xml:space="preserve"> </w:t>
      </w:r>
      <w:r w:rsidRPr="005611BA">
        <w:rPr>
          <w:rFonts w:eastAsia="Times New Roman"/>
          <w:szCs w:val="24"/>
        </w:rPr>
        <w:t>утратили</w:t>
      </w:r>
      <w:r w:rsidRPr="005611BA">
        <w:rPr>
          <w:rFonts w:eastAsia="Times New Roman"/>
          <w:spacing w:val="70"/>
          <w:szCs w:val="24"/>
        </w:rPr>
        <w:t xml:space="preserve"> </w:t>
      </w:r>
      <w:r w:rsidRPr="005611BA">
        <w:rPr>
          <w:rFonts w:eastAsia="Times New Roman"/>
          <w:szCs w:val="24"/>
        </w:rPr>
        <w:t>силу</w:t>
      </w:r>
      <w:r w:rsidRPr="005611BA">
        <w:rPr>
          <w:rFonts w:eastAsia="Times New Roman"/>
          <w:spacing w:val="70"/>
          <w:szCs w:val="24"/>
        </w:rPr>
        <w:t xml:space="preserve"> </w:t>
      </w:r>
      <w:r w:rsidRPr="005611BA">
        <w:rPr>
          <w:rFonts w:eastAsia="Times New Roman"/>
          <w:szCs w:val="24"/>
        </w:rPr>
        <w:t>на</w:t>
      </w:r>
      <w:r w:rsidRPr="005611BA">
        <w:rPr>
          <w:rFonts w:eastAsia="Times New Roman"/>
          <w:spacing w:val="70"/>
          <w:szCs w:val="24"/>
        </w:rPr>
        <w:t xml:space="preserve"> </w:t>
      </w:r>
      <w:r w:rsidRPr="005611BA">
        <w:rPr>
          <w:rFonts w:eastAsia="Times New Roman"/>
          <w:szCs w:val="24"/>
        </w:rPr>
        <w:t>момент</w:t>
      </w:r>
      <w:r w:rsidRPr="005611BA">
        <w:rPr>
          <w:rFonts w:eastAsia="Times New Roman"/>
          <w:spacing w:val="70"/>
          <w:szCs w:val="24"/>
        </w:rPr>
        <w:t xml:space="preserve"> </w:t>
      </w:r>
      <w:r w:rsidRPr="005611BA">
        <w:rPr>
          <w:rFonts w:eastAsia="Times New Roman"/>
          <w:szCs w:val="24"/>
        </w:rPr>
        <w:t>обращения</w:t>
      </w:r>
      <w:r w:rsidRPr="005611BA">
        <w:rPr>
          <w:rFonts w:eastAsia="Times New Roman"/>
          <w:spacing w:val="1"/>
          <w:szCs w:val="24"/>
        </w:rPr>
        <w:t xml:space="preserve"> </w:t>
      </w:r>
      <w:r w:rsidRPr="005611BA">
        <w:rPr>
          <w:rFonts w:eastAsia="Times New Roman"/>
          <w:szCs w:val="24"/>
        </w:rPr>
        <w:t>за</w:t>
      </w:r>
      <w:r w:rsidRPr="005611BA">
        <w:rPr>
          <w:rFonts w:eastAsia="Times New Roman"/>
          <w:spacing w:val="-2"/>
          <w:szCs w:val="24"/>
        </w:rPr>
        <w:t xml:space="preserve"> </w:t>
      </w:r>
      <w:r w:rsidRPr="005611BA">
        <w:rPr>
          <w:rFonts w:eastAsia="Times New Roman"/>
          <w:szCs w:val="24"/>
        </w:rPr>
        <w:t>услугой;</w:t>
      </w:r>
    </w:p>
    <w:p w14:paraId="731C2CE3" w14:textId="77777777" w:rsidR="005611BA" w:rsidRPr="005611BA" w:rsidRDefault="005611BA" w:rsidP="005611BA">
      <w:pPr>
        <w:widowControl w:val="0"/>
        <w:tabs>
          <w:tab w:val="left" w:pos="1560"/>
        </w:tabs>
        <w:autoSpaceDE w:val="0"/>
        <w:autoSpaceDN w:val="0"/>
        <w:ind w:firstLine="851"/>
        <w:rPr>
          <w:rFonts w:eastAsia="Times New Roman"/>
          <w:szCs w:val="24"/>
        </w:rPr>
      </w:pPr>
      <w:r w:rsidRPr="005611BA">
        <w:rPr>
          <w:rFonts w:eastAsia="Times New Roman"/>
          <w:spacing w:val="-1"/>
          <w:szCs w:val="24"/>
        </w:rPr>
        <w:t>- представленные</w:t>
      </w:r>
      <w:r w:rsidRPr="005611BA">
        <w:rPr>
          <w:rFonts w:eastAsia="Times New Roman"/>
          <w:spacing w:val="-18"/>
          <w:szCs w:val="24"/>
        </w:rPr>
        <w:t xml:space="preserve"> </w:t>
      </w:r>
      <w:r w:rsidRPr="005611BA">
        <w:rPr>
          <w:rFonts w:eastAsia="Times New Roman"/>
          <w:spacing w:val="-1"/>
          <w:szCs w:val="24"/>
        </w:rPr>
        <w:t>документы</w:t>
      </w:r>
      <w:r w:rsidRPr="005611BA">
        <w:rPr>
          <w:rFonts w:eastAsia="Times New Roman"/>
          <w:spacing w:val="-14"/>
          <w:szCs w:val="24"/>
        </w:rPr>
        <w:t xml:space="preserve"> </w:t>
      </w:r>
      <w:r w:rsidRPr="005611BA">
        <w:rPr>
          <w:rFonts w:eastAsia="Times New Roman"/>
          <w:szCs w:val="24"/>
        </w:rPr>
        <w:t>содержат</w:t>
      </w:r>
      <w:r w:rsidRPr="005611BA">
        <w:rPr>
          <w:rFonts w:eastAsia="Times New Roman"/>
          <w:spacing w:val="-16"/>
          <w:szCs w:val="24"/>
        </w:rPr>
        <w:t xml:space="preserve"> </w:t>
      </w:r>
      <w:r w:rsidRPr="005611BA">
        <w:rPr>
          <w:rFonts w:eastAsia="Times New Roman"/>
          <w:szCs w:val="24"/>
        </w:rPr>
        <w:t>подчистки</w:t>
      </w:r>
      <w:r w:rsidRPr="005611BA">
        <w:rPr>
          <w:rFonts w:eastAsia="Times New Roman"/>
          <w:spacing w:val="-14"/>
          <w:szCs w:val="24"/>
        </w:rPr>
        <w:t xml:space="preserve"> </w:t>
      </w:r>
      <w:r w:rsidRPr="005611BA">
        <w:rPr>
          <w:rFonts w:eastAsia="Times New Roman"/>
          <w:szCs w:val="24"/>
        </w:rPr>
        <w:t>и</w:t>
      </w:r>
      <w:r w:rsidRPr="005611BA">
        <w:rPr>
          <w:rFonts w:eastAsia="Times New Roman"/>
          <w:spacing w:val="-10"/>
          <w:szCs w:val="24"/>
        </w:rPr>
        <w:t xml:space="preserve"> </w:t>
      </w:r>
      <w:r w:rsidRPr="005611BA">
        <w:rPr>
          <w:rFonts w:eastAsia="Times New Roman"/>
          <w:szCs w:val="24"/>
        </w:rPr>
        <w:t>исправления</w:t>
      </w:r>
      <w:r w:rsidRPr="005611BA">
        <w:rPr>
          <w:rFonts w:eastAsia="Times New Roman"/>
          <w:spacing w:val="-14"/>
          <w:szCs w:val="24"/>
        </w:rPr>
        <w:t xml:space="preserve"> </w:t>
      </w:r>
      <w:r w:rsidRPr="005611BA">
        <w:rPr>
          <w:rFonts w:eastAsia="Times New Roman"/>
          <w:szCs w:val="24"/>
        </w:rPr>
        <w:t>текста,</w:t>
      </w:r>
      <w:r w:rsidRPr="005611BA">
        <w:rPr>
          <w:rFonts w:eastAsia="Times New Roman"/>
          <w:spacing w:val="-67"/>
          <w:szCs w:val="24"/>
        </w:rPr>
        <w:t xml:space="preserve"> </w:t>
      </w:r>
      <w:r w:rsidRPr="005611BA">
        <w:rPr>
          <w:rFonts w:eastAsia="Times New Roman"/>
          <w:spacing w:val="-1"/>
          <w:szCs w:val="24"/>
        </w:rPr>
        <w:t>не</w:t>
      </w:r>
      <w:r w:rsidRPr="005611BA">
        <w:rPr>
          <w:rFonts w:eastAsia="Times New Roman"/>
          <w:spacing w:val="-18"/>
          <w:szCs w:val="24"/>
        </w:rPr>
        <w:t xml:space="preserve"> </w:t>
      </w:r>
      <w:r w:rsidRPr="005611BA">
        <w:rPr>
          <w:rFonts w:eastAsia="Times New Roman"/>
          <w:spacing w:val="-1"/>
          <w:szCs w:val="24"/>
        </w:rPr>
        <w:t>заверенные</w:t>
      </w:r>
      <w:r w:rsidRPr="005611BA">
        <w:rPr>
          <w:rFonts w:eastAsia="Times New Roman"/>
          <w:spacing w:val="-17"/>
          <w:szCs w:val="24"/>
        </w:rPr>
        <w:t xml:space="preserve"> </w:t>
      </w:r>
      <w:r w:rsidRPr="005611BA">
        <w:rPr>
          <w:rFonts w:eastAsia="Times New Roman"/>
          <w:spacing w:val="-1"/>
          <w:szCs w:val="24"/>
        </w:rPr>
        <w:t>в</w:t>
      </w:r>
      <w:r w:rsidRPr="005611BA">
        <w:rPr>
          <w:rFonts w:eastAsia="Times New Roman"/>
          <w:spacing w:val="-20"/>
          <w:szCs w:val="24"/>
        </w:rPr>
        <w:t xml:space="preserve"> </w:t>
      </w:r>
      <w:r w:rsidRPr="005611BA">
        <w:rPr>
          <w:rFonts w:eastAsia="Times New Roman"/>
          <w:spacing w:val="-1"/>
          <w:szCs w:val="24"/>
        </w:rPr>
        <w:t>порядке,</w:t>
      </w:r>
      <w:r w:rsidRPr="005611BA">
        <w:rPr>
          <w:rFonts w:eastAsia="Times New Roman"/>
          <w:spacing w:val="-18"/>
          <w:szCs w:val="24"/>
        </w:rPr>
        <w:t xml:space="preserve"> </w:t>
      </w:r>
      <w:r w:rsidRPr="005611BA">
        <w:rPr>
          <w:rFonts w:eastAsia="Times New Roman"/>
          <w:spacing w:val="-1"/>
          <w:szCs w:val="24"/>
        </w:rPr>
        <w:t>установленном</w:t>
      </w:r>
      <w:r w:rsidRPr="005611BA">
        <w:rPr>
          <w:rFonts w:eastAsia="Times New Roman"/>
          <w:spacing w:val="-17"/>
          <w:szCs w:val="24"/>
        </w:rPr>
        <w:t xml:space="preserve"> </w:t>
      </w:r>
      <w:r w:rsidRPr="005611BA">
        <w:rPr>
          <w:rFonts w:eastAsia="Times New Roman"/>
          <w:szCs w:val="24"/>
        </w:rPr>
        <w:t>законодательством</w:t>
      </w:r>
      <w:r w:rsidRPr="005611BA">
        <w:rPr>
          <w:rFonts w:eastAsia="Times New Roman"/>
          <w:spacing w:val="-17"/>
          <w:szCs w:val="24"/>
        </w:rPr>
        <w:t xml:space="preserve"> </w:t>
      </w:r>
      <w:r w:rsidRPr="005611BA">
        <w:rPr>
          <w:rFonts w:eastAsia="Times New Roman"/>
          <w:szCs w:val="24"/>
        </w:rPr>
        <w:t>Российской</w:t>
      </w:r>
      <w:r w:rsidRPr="005611BA">
        <w:rPr>
          <w:rFonts w:eastAsia="Times New Roman"/>
          <w:spacing w:val="-16"/>
          <w:szCs w:val="24"/>
        </w:rPr>
        <w:t xml:space="preserve"> </w:t>
      </w:r>
      <w:r w:rsidRPr="005611BA">
        <w:rPr>
          <w:rFonts w:eastAsia="Times New Roman"/>
          <w:szCs w:val="24"/>
        </w:rPr>
        <w:t>Федерации;</w:t>
      </w:r>
    </w:p>
    <w:p w14:paraId="1AF2FEDF" w14:textId="77777777" w:rsidR="005611BA" w:rsidRPr="005611BA" w:rsidRDefault="005611BA" w:rsidP="005611BA">
      <w:pPr>
        <w:widowControl w:val="0"/>
        <w:tabs>
          <w:tab w:val="left" w:pos="1560"/>
        </w:tabs>
        <w:autoSpaceDE w:val="0"/>
        <w:autoSpaceDN w:val="0"/>
        <w:ind w:firstLine="851"/>
        <w:rPr>
          <w:rFonts w:eastAsia="Times New Roman"/>
          <w:szCs w:val="24"/>
        </w:rPr>
      </w:pPr>
      <w:r w:rsidRPr="005611BA">
        <w:rPr>
          <w:rFonts w:eastAsia="Times New Roman"/>
          <w:szCs w:val="24"/>
        </w:rPr>
        <w:t>- представленные</w:t>
      </w:r>
      <w:r w:rsidRPr="005611BA">
        <w:rPr>
          <w:rFonts w:eastAsia="Times New Roman"/>
          <w:spacing w:val="1"/>
          <w:szCs w:val="24"/>
        </w:rPr>
        <w:t xml:space="preserve"> </w:t>
      </w:r>
      <w:r w:rsidRPr="005611BA">
        <w:rPr>
          <w:rFonts w:eastAsia="Times New Roman"/>
          <w:szCs w:val="24"/>
        </w:rPr>
        <w:t>в</w:t>
      </w:r>
      <w:r w:rsidRPr="005611BA">
        <w:rPr>
          <w:rFonts w:eastAsia="Times New Roman"/>
          <w:spacing w:val="1"/>
          <w:szCs w:val="24"/>
        </w:rPr>
        <w:t xml:space="preserve"> </w:t>
      </w:r>
      <w:r w:rsidRPr="005611BA">
        <w:rPr>
          <w:rFonts w:eastAsia="Times New Roman"/>
          <w:szCs w:val="24"/>
        </w:rPr>
        <w:t>электронной</w:t>
      </w:r>
      <w:r w:rsidRPr="005611BA">
        <w:rPr>
          <w:rFonts w:eastAsia="Times New Roman"/>
          <w:spacing w:val="1"/>
          <w:szCs w:val="24"/>
        </w:rPr>
        <w:t xml:space="preserve"> </w:t>
      </w:r>
      <w:r w:rsidRPr="005611BA">
        <w:rPr>
          <w:rFonts w:eastAsia="Times New Roman"/>
          <w:szCs w:val="24"/>
        </w:rPr>
        <w:t>форме</w:t>
      </w:r>
      <w:r w:rsidRPr="005611BA">
        <w:rPr>
          <w:rFonts w:eastAsia="Times New Roman"/>
          <w:spacing w:val="1"/>
          <w:szCs w:val="24"/>
        </w:rPr>
        <w:t xml:space="preserve"> </w:t>
      </w:r>
      <w:r w:rsidRPr="005611BA">
        <w:rPr>
          <w:rFonts w:eastAsia="Times New Roman"/>
          <w:szCs w:val="24"/>
        </w:rPr>
        <w:t>документы</w:t>
      </w:r>
      <w:r w:rsidRPr="005611BA">
        <w:rPr>
          <w:rFonts w:eastAsia="Times New Roman"/>
          <w:spacing w:val="1"/>
          <w:szCs w:val="24"/>
        </w:rPr>
        <w:t xml:space="preserve"> </w:t>
      </w:r>
      <w:r w:rsidRPr="005611BA">
        <w:rPr>
          <w:rFonts w:eastAsia="Times New Roman"/>
          <w:szCs w:val="24"/>
        </w:rPr>
        <w:t>содержат</w:t>
      </w:r>
      <w:r w:rsidRPr="005611BA">
        <w:rPr>
          <w:rFonts w:eastAsia="Times New Roman"/>
          <w:spacing w:val="1"/>
          <w:szCs w:val="24"/>
        </w:rPr>
        <w:t xml:space="preserve"> </w:t>
      </w:r>
      <w:r w:rsidRPr="005611BA">
        <w:rPr>
          <w:rFonts w:eastAsia="Times New Roman"/>
          <w:szCs w:val="24"/>
        </w:rPr>
        <w:t>повреждения,</w:t>
      </w:r>
      <w:r w:rsidRPr="005611BA">
        <w:rPr>
          <w:rFonts w:eastAsia="Times New Roman"/>
          <w:spacing w:val="1"/>
          <w:szCs w:val="24"/>
        </w:rPr>
        <w:t xml:space="preserve"> </w:t>
      </w:r>
      <w:r w:rsidRPr="005611BA">
        <w:rPr>
          <w:rFonts w:eastAsia="Times New Roman"/>
          <w:szCs w:val="24"/>
        </w:rPr>
        <w:t>наличие</w:t>
      </w:r>
      <w:r w:rsidRPr="005611BA">
        <w:rPr>
          <w:rFonts w:eastAsia="Times New Roman"/>
          <w:spacing w:val="1"/>
          <w:szCs w:val="24"/>
        </w:rPr>
        <w:t xml:space="preserve"> </w:t>
      </w:r>
      <w:r w:rsidRPr="005611BA">
        <w:rPr>
          <w:rFonts w:eastAsia="Times New Roman"/>
          <w:szCs w:val="24"/>
        </w:rPr>
        <w:t>которых</w:t>
      </w:r>
      <w:r w:rsidRPr="005611BA">
        <w:rPr>
          <w:rFonts w:eastAsia="Times New Roman"/>
          <w:spacing w:val="1"/>
          <w:szCs w:val="24"/>
        </w:rPr>
        <w:t xml:space="preserve"> </w:t>
      </w:r>
      <w:r w:rsidRPr="005611BA">
        <w:rPr>
          <w:rFonts w:eastAsia="Times New Roman"/>
          <w:szCs w:val="24"/>
        </w:rPr>
        <w:t>не</w:t>
      </w:r>
      <w:r w:rsidRPr="005611BA">
        <w:rPr>
          <w:rFonts w:eastAsia="Times New Roman"/>
          <w:spacing w:val="1"/>
          <w:szCs w:val="24"/>
        </w:rPr>
        <w:t xml:space="preserve"> </w:t>
      </w:r>
      <w:r w:rsidRPr="005611BA">
        <w:rPr>
          <w:rFonts w:eastAsia="Times New Roman"/>
          <w:szCs w:val="24"/>
        </w:rPr>
        <w:t>позволяет</w:t>
      </w:r>
      <w:r w:rsidRPr="005611BA">
        <w:rPr>
          <w:rFonts w:eastAsia="Times New Roman"/>
          <w:spacing w:val="1"/>
          <w:szCs w:val="24"/>
        </w:rPr>
        <w:t xml:space="preserve"> </w:t>
      </w:r>
      <w:r w:rsidRPr="005611BA">
        <w:rPr>
          <w:rFonts w:eastAsia="Times New Roman"/>
          <w:szCs w:val="24"/>
        </w:rPr>
        <w:t>в</w:t>
      </w:r>
      <w:r w:rsidRPr="005611BA">
        <w:rPr>
          <w:rFonts w:eastAsia="Times New Roman"/>
          <w:spacing w:val="1"/>
          <w:szCs w:val="24"/>
        </w:rPr>
        <w:t xml:space="preserve"> </w:t>
      </w:r>
      <w:r w:rsidRPr="005611BA">
        <w:rPr>
          <w:rFonts w:eastAsia="Times New Roman"/>
          <w:szCs w:val="24"/>
        </w:rPr>
        <w:t>полном</w:t>
      </w:r>
      <w:r w:rsidRPr="005611BA">
        <w:rPr>
          <w:rFonts w:eastAsia="Times New Roman"/>
          <w:spacing w:val="1"/>
          <w:szCs w:val="24"/>
        </w:rPr>
        <w:t xml:space="preserve"> </w:t>
      </w:r>
      <w:r w:rsidRPr="005611BA">
        <w:rPr>
          <w:rFonts w:eastAsia="Times New Roman"/>
          <w:szCs w:val="24"/>
        </w:rPr>
        <w:t>объеме</w:t>
      </w:r>
      <w:r w:rsidRPr="005611BA">
        <w:rPr>
          <w:rFonts w:eastAsia="Times New Roman"/>
          <w:spacing w:val="1"/>
          <w:szCs w:val="24"/>
        </w:rPr>
        <w:t xml:space="preserve"> </w:t>
      </w:r>
      <w:r w:rsidRPr="005611BA">
        <w:rPr>
          <w:rFonts w:eastAsia="Times New Roman"/>
          <w:szCs w:val="24"/>
        </w:rPr>
        <w:t>использовать</w:t>
      </w:r>
      <w:r w:rsidRPr="005611BA">
        <w:rPr>
          <w:rFonts w:eastAsia="Times New Roman"/>
          <w:spacing w:val="1"/>
          <w:szCs w:val="24"/>
        </w:rPr>
        <w:t xml:space="preserve"> </w:t>
      </w:r>
      <w:r w:rsidRPr="005611BA">
        <w:rPr>
          <w:rFonts w:eastAsia="Times New Roman"/>
          <w:szCs w:val="24"/>
        </w:rPr>
        <w:t>информацию</w:t>
      </w:r>
      <w:r w:rsidRPr="005611BA">
        <w:rPr>
          <w:rFonts w:eastAsia="Times New Roman"/>
          <w:spacing w:val="-6"/>
          <w:szCs w:val="24"/>
        </w:rPr>
        <w:t xml:space="preserve"> </w:t>
      </w:r>
      <w:r w:rsidRPr="005611BA">
        <w:rPr>
          <w:rFonts w:eastAsia="Times New Roman"/>
          <w:szCs w:val="24"/>
        </w:rPr>
        <w:t>и</w:t>
      </w:r>
      <w:r w:rsidRPr="005611BA">
        <w:rPr>
          <w:rFonts w:eastAsia="Times New Roman"/>
          <w:spacing w:val="-1"/>
          <w:szCs w:val="24"/>
        </w:rPr>
        <w:t xml:space="preserve"> </w:t>
      </w:r>
      <w:r w:rsidRPr="005611BA">
        <w:rPr>
          <w:rFonts w:eastAsia="Times New Roman"/>
          <w:szCs w:val="24"/>
        </w:rPr>
        <w:t>сведения,</w:t>
      </w:r>
      <w:r w:rsidRPr="005611BA">
        <w:rPr>
          <w:rFonts w:eastAsia="Times New Roman"/>
          <w:spacing w:val="-2"/>
          <w:szCs w:val="24"/>
        </w:rPr>
        <w:t xml:space="preserve"> </w:t>
      </w:r>
      <w:r w:rsidRPr="005611BA">
        <w:rPr>
          <w:rFonts w:eastAsia="Times New Roman"/>
          <w:szCs w:val="24"/>
        </w:rPr>
        <w:t>содержащиеся</w:t>
      </w:r>
      <w:r w:rsidRPr="005611BA">
        <w:rPr>
          <w:rFonts w:eastAsia="Times New Roman"/>
          <w:spacing w:val="-3"/>
          <w:szCs w:val="24"/>
        </w:rPr>
        <w:t xml:space="preserve"> </w:t>
      </w:r>
      <w:r w:rsidRPr="005611BA">
        <w:rPr>
          <w:rFonts w:eastAsia="Times New Roman"/>
          <w:szCs w:val="24"/>
        </w:rPr>
        <w:t>в</w:t>
      </w:r>
      <w:r w:rsidRPr="005611BA">
        <w:rPr>
          <w:rFonts w:eastAsia="Times New Roman"/>
          <w:spacing w:val="-2"/>
          <w:szCs w:val="24"/>
        </w:rPr>
        <w:t xml:space="preserve"> </w:t>
      </w:r>
      <w:r w:rsidRPr="005611BA">
        <w:rPr>
          <w:rFonts w:eastAsia="Times New Roman"/>
          <w:szCs w:val="24"/>
        </w:rPr>
        <w:t>документах</w:t>
      </w:r>
      <w:r w:rsidRPr="005611BA">
        <w:rPr>
          <w:rFonts w:eastAsia="Times New Roman"/>
          <w:spacing w:val="-1"/>
          <w:szCs w:val="24"/>
        </w:rPr>
        <w:t xml:space="preserve"> </w:t>
      </w:r>
      <w:r w:rsidRPr="005611BA">
        <w:rPr>
          <w:rFonts w:eastAsia="Times New Roman"/>
          <w:szCs w:val="24"/>
        </w:rPr>
        <w:t>для</w:t>
      </w:r>
      <w:r w:rsidRPr="005611BA">
        <w:rPr>
          <w:rFonts w:eastAsia="Times New Roman"/>
          <w:spacing w:val="-4"/>
          <w:szCs w:val="24"/>
        </w:rPr>
        <w:t xml:space="preserve"> </w:t>
      </w:r>
      <w:r w:rsidRPr="005611BA">
        <w:rPr>
          <w:rFonts w:eastAsia="Times New Roman"/>
          <w:szCs w:val="24"/>
        </w:rPr>
        <w:t>предоставления</w:t>
      </w:r>
      <w:r w:rsidRPr="005611BA">
        <w:rPr>
          <w:rFonts w:eastAsia="Times New Roman"/>
          <w:spacing w:val="-2"/>
          <w:szCs w:val="24"/>
        </w:rPr>
        <w:t xml:space="preserve"> </w:t>
      </w:r>
      <w:r w:rsidRPr="005611BA">
        <w:rPr>
          <w:rFonts w:eastAsia="Times New Roman"/>
          <w:szCs w:val="24"/>
        </w:rPr>
        <w:t>услуги;</w:t>
      </w:r>
    </w:p>
    <w:p w14:paraId="772874F8" w14:textId="77777777" w:rsidR="005611BA" w:rsidRPr="005611BA" w:rsidRDefault="005611BA" w:rsidP="005611BA">
      <w:pPr>
        <w:widowControl w:val="0"/>
        <w:tabs>
          <w:tab w:val="left" w:pos="1560"/>
        </w:tabs>
        <w:autoSpaceDE w:val="0"/>
        <w:autoSpaceDN w:val="0"/>
        <w:ind w:firstLine="851"/>
        <w:rPr>
          <w:rFonts w:eastAsia="Times New Roman"/>
          <w:szCs w:val="24"/>
        </w:rPr>
      </w:pPr>
      <w:r w:rsidRPr="005611BA">
        <w:rPr>
          <w:rFonts w:eastAsia="Times New Roman"/>
          <w:szCs w:val="24"/>
        </w:rPr>
        <w:t>- несоблюдение установленных статьей 11 Федерального закона</w:t>
      </w:r>
      <w:r w:rsidRPr="005611BA">
        <w:rPr>
          <w:rFonts w:eastAsia="Times New Roman"/>
          <w:spacing w:val="1"/>
          <w:szCs w:val="24"/>
        </w:rPr>
        <w:t xml:space="preserve"> </w:t>
      </w:r>
      <w:r w:rsidRPr="005611BA">
        <w:rPr>
          <w:rFonts w:eastAsia="Times New Roman"/>
          <w:szCs w:val="24"/>
        </w:rPr>
        <w:t>от 6 апреля 2011 №63-ФЗ «Об электронной подписи» условий признания</w:t>
      </w:r>
      <w:r w:rsidRPr="005611BA">
        <w:rPr>
          <w:rFonts w:eastAsia="Times New Roman"/>
          <w:spacing w:val="1"/>
          <w:szCs w:val="24"/>
        </w:rPr>
        <w:t xml:space="preserve"> </w:t>
      </w:r>
      <w:r w:rsidRPr="005611BA">
        <w:rPr>
          <w:rFonts w:eastAsia="Times New Roman"/>
          <w:szCs w:val="24"/>
        </w:rPr>
        <w:t>действительности,</w:t>
      </w:r>
      <w:r w:rsidRPr="005611BA">
        <w:rPr>
          <w:rFonts w:eastAsia="Times New Roman"/>
          <w:spacing w:val="-3"/>
          <w:szCs w:val="24"/>
        </w:rPr>
        <w:t xml:space="preserve"> </w:t>
      </w:r>
      <w:r w:rsidRPr="005611BA">
        <w:rPr>
          <w:rFonts w:eastAsia="Times New Roman"/>
          <w:szCs w:val="24"/>
        </w:rPr>
        <w:t>усиленной</w:t>
      </w:r>
      <w:r w:rsidRPr="005611BA">
        <w:rPr>
          <w:rFonts w:eastAsia="Times New Roman"/>
          <w:spacing w:val="-1"/>
          <w:szCs w:val="24"/>
        </w:rPr>
        <w:t xml:space="preserve"> </w:t>
      </w:r>
      <w:r w:rsidRPr="005611BA">
        <w:rPr>
          <w:rFonts w:eastAsia="Times New Roman"/>
          <w:szCs w:val="24"/>
        </w:rPr>
        <w:t>квалифицированной</w:t>
      </w:r>
      <w:r w:rsidRPr="005611BA">
        <w:rPr>
          <w:rFonts w:eastAsia="Times New Roman"/>
          <w:spacing w:val="-1"/>
          <w:szCs w:val="24"/>
        </w:rPr>
        <w:t xml:space="preserve"> </w:t>
      </w:r>
      <w:r w:rsidRPr="005611BA">
        <w:rPr>
          <w:rFonts w:eastAsia="Times New Roman"/>
          <w:szCs w:val="24"/>
        </w:rPr>
        <w:t>электронной</w:t>
      </w:r>
      <w:r w:rsidRPr="005611BA">
        <w:rPr>
          <w:rFonts w:eastAsia="Times New Roman"/>
          <w:spacing w:val="-1"/>
          <w:szCs w:val="24"/>
        </w:rPr>
        <w:t xml:space="preserve"> </w:t>
      </w:r>
      <w:r w:rsidRPr="005611BA">
        <w:rPr>
          <w:rFonts w:eastAsia="Times New Roman"/>
          <w:szCs w:val="24"/>
        </w:rPr>
        <w:t>подписи;</w:t>
      </w:r>
    </w:p>
    <w:p w14:paraId="661C44A1" w14:textId="77777777" w:rsidR="005611BA" w:rsidRPr="005611BA" w:rsidRDefault="005611BA" w:rsidP="005611BA">
      <w:pPr>
        <w:widowControl w:val="0"/>
        <w:tabs>
          <w:tab w:val="left" w:pos="1560"/>
        </w:tabs>
        <w:autoSpaceDE w:val="0"/>
        <w:autoSpaceDN w:val="0"/>
        <w:ind w:firstLine="851"/>
        <w:rPr>
          <w:rFonts w:eastAsia="Times New Roman"/>
          <w:szCs w:val="24"/>
        </w:rPr>
      </w:pPr>
      <w:r w:rsidRPr="005611BA">
        <w:rPr>
          <w:rFonts w:eastAsia="Times New Roman"/>
          <w:szCs w:val="24"/>
        </w:rPr>
        <w:t>- подача заявления о предоставлении услуги и документов, необходимых</w:t>
      </w:r>
      <w:r w:rsidRPr="005611BA">
        <w:rPr>
          <w:rFonts w:eastAsia="Times New Roman"/>
          <w:spacing w:val="1"/>
          <w:szCs w:val="24"/>
        </w:rPr>
        <w:t xml:space="preserve"> </w:t>
      </w:r>
      <w:r w:rsidRPr="005611BA">
        <w:rPr>
          <w:rFonts w:eastAsia="Times New Roman"/>
          <w:szCs w:val="24"/>
        </w:rPr>
        <w:t>для предоставления услуги, в электронной форме с нарушением установленных</w:t>
      </w:r>
      <w:r w:rsidRPr="005611BA">
        <w:rPr>
          <w:rFonts w:eastAsia="Times New Roman"/>
          <w:spacing w:val="1"/>
          <w:szCs w:val="24"/>
        </w:rPr>
        <w:t xml:space="preserve"> </w:t>
      </w:r>
      <w:r w:rsidRPr="005611BA">
        <w:rPr>
          <w:rFonts w:eastAsia="Times New Roman"/>
          <w:szCs w:val="24"/>
        </w:rPr>
        <w:t>требований;</w:t>
      </w:r>
    </w:p>
    <w:p w14:paraId="6581BC1D" w14:textId="77777777" w:rsidR="005611BA" w:rsidRPr="005611BA" w:rsidRDefault="005611BA" w:rsidP="005611BA">
      <w:pPr>
        <w:widowControl w:val="0"/>
        <w:tabs>
          <w:tab w:val="left" w:pos="1560"/>
        </w:tabs>
        <w:autoSpaceDE w:val="0"/>
        <w:autoSpaceDN w:val="0"/>
        <w:ind w:firstLine="851"/>
        <w:rPr>
          <w:rFonts w:eastAsia="Times New Roman"/>
          <w:szCs w:val="24"/>
        </w:rPr>
      </w:pPr>
      <w:r w:rsidRPr="005611BA">
        <w:rPr>
          <w:rFonts w:eastAsia="Times New Roman"/>
          <w:szCs w:val="24"/>
        </w:rPr>
        <w:t>- неполное</w:t>
      </w:r>
      <w:r w:rsidRPr="005611BA">
        <w:rPr>
          <w:rFonts w:eastAsia="Times New Roman"/>
          <w:spacing w:val="91"/>
          <w:szCs w:val="24"/>
        </w:rPr>
        <w:t xml:space="preserve"> </w:t>
      </w:r>
      <w:r w:rsidRPr="005611BA">
        <w:rPr>
          <w:rFonts w:eastAsia="Times New Roman"/>
          <w:szCs w:val="24"/>
        </w:rPr>
        <w:t>заполнение</w:t>
      </w:r>
      <w:r w:rsidRPr="005611BA">
        <w:rPr>
          <w:rFonts w:eastAsia="Times New Roman"/>
          <w:spacing w:val="19"/>
          <w:szCs w:val="24"/>
        </w:rPr>
        <w:t xml:space="preserve"> </w:t>
      </w:r>
      <w:r w:rsidRPr="005611BA">
        <w:rPr>
          <w:rFonts w:eastAsia="Times New Roman"/>
          <w:szCs w:val="24"/>
        </w:rPr>
        <w:t>полей</w:t>
      </w:r>
      <w:r w:rsidRPr="005611BA">
        <w:rPr>
          <w:rFonts w:eastAsia="Times New Roman"/>
          <w:spacing w:val="20"/>
          <w:szCs w:val="24"/>
        </w:rPr>
        <w:t xml:space="preserve"> </w:t>
      </w:r>
      <w:r w:rsidRPr="005611BA">
        <w:rPr>
          <w:rFonts w:eastAsia="Times New Roman"/>
          <w:szCs w:val="24"/>
        </w:rPr>
        <w:t>в форме заявления, в том числе в</w:t>
      </w:r>
      <w:r w:rsidRPr="005611BA">
        <w:rPr>
          <w:rFonts w:eastAsia="Times New Roman"/>
          <w:spacing w:val="-4"/>
          <w:szCs w:val="24"/>
        </w:rPr>
        <w:t xml:space="preserve"> </w:t>
      </w:r>
      <w:r w:rsidRPr="005611BA">
        <w:rPr>
          <w:rFonts w:eastAsia="Times New Roman"/>
          <w:szCs w:val="24"/>
        </w:rPr>
        <w:t>интерактивной</w:t>
      </w:r>
      <w:r w:rsidRPr="005611BA">
        <w:rPr>
          <w:rFonts w:eastAsia="Times New Roman"/>
          <w:spacing w:val="-2"/>
          <w:szCs w:val="24"/>
        </w:rPr>
        <w:t xml:space="preserve"> </w:t>
      </w:r>
      <w:r w:rsidRPr="005611BA">
        <w:rPr>
          <w:rFonts w:eastAsia="Times New Roman"/>
          <w:szCs w:val="24"/>
        </w:rPr>
        <w:t>форме</w:t>
      </w:r>
      <w:r w:rsidRPr="005611BA">
        <w:rPr>
          <w:rFonts w:eastAsia="Times New Roman"/>
          <w:spacing w:val="-2"/>
          <w:szCs w:val="24"/>
        </w:rPr>
        <w:t xml:space="preserve"> </w:t>
      </w:r>
      <w:r w:rsidRPr="005611BA">
        <w:rPr>
          <w:rFonts w:eastAsia="Times New Roman"/>
          <w:szCs w:val="24"/>
        </w:rPr>
        <w:t>заявления</w:t>
      </w:r>
      <w:r w:rsidRPr="005611BA">
        <w:rPr>
          <w:rFonts w:eastAsia="Times New Roman"/>
          <w:spacing w:val="-2"/>
          <w:szCs w:val="24"/>
        </w:rPr>
        <w:t xml:space="preserve"> </w:t>
      </w:r>
      <w:r w:rsidRPr="005611BA">
        <w:rPr>
          <w:rFonts w:eastAsia="Times New Roman"/>
          <w:szCs w:val="24"/>
        </w:rPr>
        <w:t>на</w:t>
      </w:r>
      <w:r w:rsidRPr="005611BA">
        <w:rPr>
          <w:rFonts w:eastAsia="Times New Roman"/>
          <w:spacing w:val="-2"/>
          <w:szCs w:val="24"/>
        </w:rPr>
        <w:t xml:space="preserve"> </w:t>
      </w:r>
      <w:r w:rsidRPr="005611BA">
        <w:rPr>
          <w:rFonts w:eastAsia="Times New Roman"/>
          <w:szCs w:val="24"/>
        </w:rPr>
        <w:t>ЕПГУ.</w:t>
      </w:r>
    </w:p>
    <w:p w14:paraId="3D1A8664" w14:textId="77777777" w:rsidR="005611BA" w:rsidRPr="005611BA" w:rsidRDefault="005611BA" w:rsidP="005611BA">
      <w:pPr>
        <w:widowControl w:val="0"/>
        <w:tabs>
          <w:tab w:val="left" w:pos="1560"/>
        </w:tabs>
        <w:autoSpaceDE w:val="0"/>
        <w:autoSpaceDN w:val="0"/>
        <w:ind w:firstLine="851"/>
        <w:rPr>
          <w:rFonts w:eastAsia="Times New Roman"/>
          <w:szCs w:val="24"/>
        </w:rPr>
      </w:pPr>
      <w:r w:rsidRPr="005611BA">
        <w:rPr>
          <w:rFonts w:eastAsia="Times New Roman"/>
          <w:szCs w:val="24"/>
        </w:rPr>
        <w:t>Оснований для приостановления предоставления муниципальной услуги настоящим Административным регламентом не предусмотрено.</w:t>
      </w:r>
    </w:p>
    <w:p w14:paraId="3DA28CB6" w14:textId="77777777" w:rsidR="005611BA" w:rsidRPr="005611BA" w:rsidRDefault="005611BA" w:rsidP="005611BA">
      <w:pPr>
        <w:widowControl w:val="0"/>
        <w:tabs>
          <w:tab w:val="left" w:pos="1742"/>
        </w:tabs>
        <w:autoSpaceDE w:val="0"/>
        <w:autoSpaceDN w:val="0"/>
        <w:ind w:firstLine="851"/>
        <w:rPr>
          <w:rFonts w:eastAsia="Times New Roman"/>
          <w:szCs w:val="24"/>
        </w:rPr>
      </w:pPr>
      <w:r w:rsidRPr="005611BA">
        <w:rPr>
          <w:rFonts w:eastAsia="Times New Roman"/>
          <w:szCs w:val="24"/>
        </w:rPr>
        <w:t>Основанием</w:t>
      </w:r>
      <w:r w:rsidRPr="005611BA">
        <w:rPr>
          <w:rFonts w:eastAsia="Times New Roman"/>
          <w:spacing w:val="1"/>
          <w:szCs w:val="24"/>
        </w:rPr>
        <w:t xml:space="preserve"> </w:t>
      </w:r>
      <w:r w:rsidRPr="005611BA">
        <w:rPr>
          <w:rFonts w:eastAsia="Times New Roman"/>
          <w:szCs w:val="24"/>
        </w:rPr>
        <w:t>для</w:t>
      </w:r>
      <w:r w:rsidRPr="005611BA">
        <w:rPr>
          <w:rFonts w:eastAsia="Times New Roman"/>
          <w:spacing w:val="1"/>
          <w:szCs w:val="24"/>
        </w:rPr>
        <w:t xml:space="preserve"> </w:t>
      </w:r>
      <w:r w:rsidRPr="005611BA">
        <w:rPr>
          <w:rFonts w:eastAsia="Times New Roman"/>
          <w:szCs w:val="24"/>
        </w:rPr>
        <w:t>отказа</w:t>
      </w:r>
      <w:r w:rsidRPr="005611BA">
        <w:rPr>
          <w:rFonts w:eastAsia="Times New Roman"/>
          <w:spacing w:val="1"/>
          <w:szCs w:val="24"/>
        </w:rPr>
        <w:t xml:space="preserve"> </w:t>
      </w:r>
      <w:r w:rsidRPr="005611BA">
        <w:rPr>
          <w:rFonts w:eastAsia="Times New Roman"/>
          <w:szCs w:val="24"/>
        </w:rPr>
        <w:t>в</w:t>
      </w:r>
      <w:r w:rsidRPr="005611BA">
        <w:rPr>
          <w:rFonts w:eastAsia="Times New Roman"/>
          <w:spacing w:val="1"/>
          <w:szCs w:val="24"/>
        </w:rPr>
        <w:t xml:space="preserve"> </w:t>
      </w:r>
      <w:r w:rsidRPr="005611BA">
        <w:rPr>
          <w:rFonts w:eastAsia="Times New Roman"/>
          <w:szCs w:val="24"/>
        </w:rPr>
        <w:t>предоставлении</w:t>
      </w:r>
      <w:r w:rsidRPr="005611BA">
        <w:rPr>
          <w:rFonts w:eastAsia="Times New Roman"/>
          <w:spacing w:val="1"/>
          <w:szCs w:val="24"/>
        </w:rPr>
        <w:t xml:space="preserve"> </w:t>
      </w:r>
      <w:r w:rsidRPr="005611BA">
        <w:rPr>
          <w:rFonts w:eastAsia="Times New Roman"/>
          <w:szCs w:val="24"/>
        </w:rPr>
        <w:t>муниципальной</w:t>
      </w:r>
      <w:r w:rsidRPr="005611BA">
        <w:rPr>
          <w:rFonts w:eastAsia="Times New Roman"/>
          <w:spacing w:val="-1"/>
          <w:szCs w:val="24"/>
        </w:rPr>
        <w:t xml:space="preserve"> </w:t>
      </w:r>
      <w:r w:rsidRPr="005611BA">
        <w:rPr>
          <w:rFonts w:eastAsia="Times New Roman"/>
          <w:szCs w:val="24"/>
        </w:rPr>
        <w:t xml:space="preserve">услуги является </w:t>
      </w:r>
      <w:r w:rsidRPr="005611BA">
        <w:rPr>
          <w:rFonts w:eastAsia="Times New Roman"/>
          <w:color w:val="000000"/>
          <w:szCs w:val="24"/>
        </w:rPr>
        <w:t>невозможность идентификации указанного в запросе объекта учета.</w:t>
      </w:r>
    </w:p>
    <w:p w14:paraId="14DF2E4A"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2FBF0F68" w14:textId="77777777" w:rsidR="005611BA" w:rsidRPr="005611BA" w:rsidRDefault="005611BA" w:rsidP="005611BA">
      <w:pPr>
        <w:widowControl w:val="0"/>
        <w:autoSpaceDE w:val="0"/>
        <w:autoSpaceDN w:val="0"/>
        <w:adjustRightInd w:val="0"/>
        <w:ind w:left="3540" w:firstLine="708"/>
        <w:jc w:val="right"/>
        <w:rPr>
          <w:rFonts w:eastAsia="Times New Roman"/>
          <w:szCs w:val="24"/>
        </w:rPr>
      </w:pPr>
      <w:r w:rsidRPr="005611BA">
        <w:rPr>
          <w:rFonts w:eastAsia="Times New Roman"/>
          <w:szCs w:val="24"/>
        </w:rPr>
        <w:lastRenderedPageBreak/>
        <w:t>Приложение 5</w:t>
      </w:r>
    </w:p>
    <w:p w14:paraId="4FBEDE6C"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6867C6AC" w14:textId="77777777" w:rsidR="005611BA" w:rsidRPr="005611BA" w:rsidRDefault="005611BA" w:rsidP="005611BA">
      <w:pPr>
        <w:widowControl w:val="0"/>
        <w:autoSpaceDE w:val="0"/>
        <w:autoSpaceDN w:val="0"/>
        <w:adjustRightInd w:val="0"/>
        <w:ind w:left="3540" w:firstLine="708"/>
        <w:jc w:val="right"/>
        <w:rPr>
          <w:rFonts w:eastAsia="Times New Roman"/>
          <w:szCs w:val="24"/>
        </w:rPr>
      </w:pPr>
    </w:p>
    <w:p w14:paraId="703DB4D5" w14:textId="77777777" w:rsidR="005611BA" w:rsidRPr="005611BA" w:rsidRDefault="005611BA" w:rsidP="005611BA">
      <w:pPr>
        <w:widowControl w:val="0"/>
        <w:autoSpaceDE w:val="0"/>
        <w:autoSpaceDN w:val="0"/>
        <w:adjustRightInd w:val="0"/>
        <w:ind w:left="3540" w:firstLine="708"/>
        <w:jc w:val="right"/>
        <w:rPr>
          <w:rFonts w:eastAsia="Times New Roman"/>
          <w:szCs w:val="24"/>
        </w:rPr>
      </w:pPr>
    </w:p>
    <w:p w14:paraId="0A4F555B" w14:textId="77777777" w:rsidR="005611BA" w:rsidRPr="005611BA" w:rsidRDefault="005611BA" w:rsidP="005611BA">
      <w:pPr>
        <w:widowControl w:val="0"/>
        <w:autoSpaceDE w:val="0"/>
        <w:autoSpaceDN w:val="0"/>
        <w:adjustRightInd w:val="0"/>
        <w:ind w:left="4253" w:firstLine="0"/>
        <w:rPr>
          <w:rFonts w:eastAsia="Times New Roman"/>
          <w:szCs w:val="24"/>
        </w:rPr>
      </w:pPr>
      <w:r w:rsidRPr="005611BA">
        <w:rPr>
          <w:rFonts w:eastAsia="Times New Roman"/>
          <w:szCs w:val="24"/>
        </w:rPr>
        <w:t>В администрацию Балахнинского муниципального округа Нижегородской области</w:t>
      </w:r>
    </w:p>
    <w:p w14:paraId="208A2ED8" w14:textId="77777777" w:rsidR="005611BA" w:rsidRPr="005611BA" w:rsidRDefault="005611BA" w:rsidP="005611BA">
      <w:pPr>
        <w:widowControl w:val="0"/>
        <w:autoSpaceDE w:val="0"/>
        <w:autoSpaceDN w:val="0"/>
        <w:adjustRightInd w:val="0"/>
        <w:ind w:left="3540" w:firstLine="708"/>
        <w:rPr>
          <w:rFonts w:eastAsia="Times New Roman"/>
          <w:szCs w:val="24"/>
        </w:rPr>
      </w:pPr>
      <w:r w:rsidRPr="005611BA">
        <w:rPr>
          <w:rFonts w:eastAsia="Times New Roman"/>
          <w:szCs w:val="24"/>
        </w:rPr>
        <w:t>от __________________________________</w:t>
      </w:r>
    </w:p>
    <w:p w14:paraId="7033E371" w14:textId="77777777" w:rsidR="005611BA" w:rsidRPr="005611BA" w:rsidRDefault="005611BA" w:rsidP="005611BA">
      <w:pPr>
        <w:widowControl w:val="0"/>
        <w:autoSpaceDE w:val="0"/>
        <w:autoSpaceDN w:val="0"/>
        <w:adjustRightInd w:val="0"/>
        <w:ind w:left="4248" w:firstLine="5"/>
        <w:jc w:val="left"/>
        <w:rPr>
          <w:rFonts w:eastAsia="Times New Roman"/>
          <w:szCs w:val="24"/>
        </w:rPr>
      </w:pPr>
      <w:r w:rsidRPr="005611BA">
        <w:rPr>
          <w:rFonts w:eastAsia="Times New Roman"/>
          <w:szCs w:val="24"/>
        </w:rPr>
        <w:t>(для юридического лица – полное наименование, организационно-правовая форма, сведения о государственной регистрации; для физического лица ФИО, паспортные данные: серия, номер, каким органом и когда выдан паспорт)</w:t>
      </w:r>
    </w:p>
    <w:p w14:paraId="11A95120" w14:textId="77777777" w:rsidR="005611BA" w:rsidRPr="005611BA" w:rsidRDefault="005611BA" w:rsidP="005611BA">
      <w:pPr>
        <w:widowControl w:val="0"/>
        <w:autoSpaceDE w:val="0"/>
        <w:autoSpaceDN w:val="0"/>
        <w:adjustRightInd w:val="0"/>
        <w:ind w:left="4253" w:firstLine="0"/>
        <w:jc w:val="left"/>
        <w:rPr>
          <w:rFonts w:eastAsia="Times New Roman"/>
          <w:szCs w:val="24"/>
        </w:rPr>
      </w:pPr>
      <w:r w:rsidRPr="005611BA">
        <w:rPr>
          <w:rFonts w:eastAsia="Times New Roman"/>
          <w:szCs w:val="24"/>
        </w:rPr>
        <w:t>__________________________________________</w:t>
      </w:r>
    </w:p>
    <w:p w14:paraId="279A01D5" w14:textId="77777777" w:rsidR="005611BA" w:rsidRPr="005611BA" w:rsidRDefault="005611BA" w:rsidP="005611BA">
      <w:pPr>
        <w:widowControl w:val="0"/>
        <w:autoSpaceDE w:val="0"/>
        <w:autoSpaceDN w:val="0"/>
        <w:adjustRightInd w:val="0"/>
        <w:ind w:left="4253" w:firstLine="0"/>
        <w:jc w:val="left"/>
        <w:rPr>
          <w:rFonts w:eastAsia="Times New Roman"/>
          <w:szCs w:val="24"/>
        </w:rPr>
      </w:pPr>
      <w:r w:rsidRPr="005611BA">
        <w:rPr>
          <w:rFonts w:eastAsia="Times New Roman"/>
          <w:szCs w:val="24"/>
        </w:rPr>
        <w:t>__________________________________________</w:t>
      </w:r>
    </w:p>
    <w:p w14:paraId="5A450D9D" w14:textId="77777777" w:rsidR="005611BA" w:rsidRPr="005611BA" w:rsidRDefault="005611BA" w:rsidP="005611BA">
      <w:pPr>
        <w:widowControl w:val="0"/>
        <w:tabs>
          <w:tab w:val="left" w:pos="2268"/>
        </w:tabs>
        <w:autoSpaceDE w:val="0"/>
        <w:autoSpaceDN w:val="0"/>
        <w:adjustRightInd w:val="0"/>
        <w:ind w:left="4253" w:firstLine="0"/>
        <w:rPr>
          <w:rFonts w:eastAsia="Times New Roman"/>
          <w:szCs w:val="24"/>
        </w:rPr>
      </w:pPr>
      <w:r w:rsidRPr="005611BA">
        <w:rPr>
          <w:rFonts w:eastAsia="Times New Roman"/>
          <w:szCs w:val="24"/>
        </w:rPr>
        <w:t>Адрес заявителя: __________________________</w:t>
      </w:r>
    </w:p>
    <w:p w14:paraId="26281395" w14:textId="77777777" w:rsidR="005611BA" w:rsidRPr="005611BA" w:rsidRDefault="005611BA" w:rsidP="005611BA">
      <w:pPr>
        <w:widowControl w:val="0"/>
        <w:tabs>
          <w:tab w:val="left" w:pos="2268"/>
        </w:tabs>
        <w:autoSpaceDE w:val="0"/>
        <w:autoSpaceDN w:val="0"/>
        <w:adjustRightInd w:val="0"/>
        <w:ind w:left="4956" w:hanging="703"/>
        <w:jc w:val="left"/>
        <w:rPr>
          <w:rFonts w:eastAsia="Times New Roman"/>
          <w:szCs w:val="24"/>
        </w:rPr>
      </w:pPr>
      <w:r w:rsidRPr="005611BA">
        <w:rPr>
          <w:rFonts w:eastAsia="Times New Roman"/>
          <w:szCs w:val="24"/>
        </w:rPr>
        <w:t>(место нахождения юридического лица / место регистрации физического лица)</w:t>
      </w:r>
    </w:p>
    <w:p w14:paraId="6A8402E8" w14:textId="77777777" w:rsidR="005611BA" w:rsidRPr="005611BA" w:rsidRDefault="005611BA" w:rsidP="005611BA">
      <w:pPr>
        <w:widowControl w:val="0"/>
        <w:tabs>
          <w:tab w:val="left" w:pos="4253"/>
        </w:tabs>
        <w:autoSpaceDE w:val="0"/>
        <w:autoSpaceDN w:val="0"/>
        <w:adjustRightInd w:val="0"/>
        <w:ind w:firstLine="0"/>
        <w:jc w:val="right"/>
        <w:rPr>
          <w:rFonts w:eastAsia="Times New Roman"/>
          <w:szCs w:val="24"/>
        </w:rPr>
      </w:pPr>
      <w:r w:rsidRPr="005611BA">
        <w:rPr>
          <w:rFonts w:eastAsia="Times New Roman"/>
          <w:szCs w:val="24"/>
        </w:rPr>
        <w:t>____________________________________</w:t>
      </w:r>
    </w:p>
    <w:p w14:paraId="65707EEE" w14:textId="77777777" w:rsidR="005611BA" w:rsidRPr="005611BA" w:rsidRDefault="005611BA" w:rsidP="005611BA">
      <w:pPr>
        <w:widowControl w:val="0"/>
        <w:tabs>
          <w:tab w:val="left" w:pos="4253"/>
        </w:tabs>
        <w:autoSpaceDE w:val="0"/>
        <w:autoSpaceDN w:val="0"/>
        <w:adjustRightInd w:val="0"/>
        <w:ind w:firstLine="0"/>
        <w:jc w:val="right"/>
        <w:rPr>
          <w:rFonts w:eastAsia="Times New Roman"/>
          <w:szCs w:val="24"/>
        </w:rPr>
      </w:pPr>
      <w:r w:rsidRPr="005611BA">
        <w:rPr>
          <w:rFonts w:eastAsia="Times New Roman"/>
          <w:szCs w:val="24"/>
        </w:rPr>
        <w:t>____________________________________</w:t>
      </w:r>
    </w:p>
    <w:p w14:paraId="27C26BF2" w14:textId="77777777" w:rsidR="005611BA" w:rsidRPr="005611BA" w:rsidRDefault="005611BA" w:rsidP="005611BA">
      <w:pPr>
        <w:widowControl w:val="0"/>
        <w:tabs>
          <w:tab w:val="left" w:pos="4253"/>
        </w:tabs>
        <w:autoSpaceDE w:val="0"/>
        <w:autoSpaceDN w:val="0"/>
        <w:adjustRightInd w:val="0"/>
        <w:ind w:firstLine="0"/>
        <w:jc w:val="right"/>
        <w:rPr>
          <w:rFonts w:eastAsia="Times New Roman"/>
          <w:szCs w:val="24"/>
        </w:rPr>
      </w:pPr>
      <w:r w:rsidRPr="005611BA">
        <w:rPr>
          <w:rFonts w:eastAsia="Times New Roman"/>
          <w:szCs w:val="24"/>
        </w:rPr>
        <w:t>Телефон (факс) заявителя:___________________</w:t>
      </w:r>
    </w:p>
    <w:p w14:paraId="68B3E393"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ФИО представителя заявителя:</w:t>
      </w:r>
    </w:p>
    <w:p w14:paraId="582E753D"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__________________________________________</w:t>
      </w:r>
    </w:p>
    <w:p w14:paraId="09548226"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(паспортные данные: серия, номер, каким </w:t>
      </w:r>
    </w:p>
    <w:p w14:paraId="0A11AF3E"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органом и когда выдан паспорт)</w:t>
      </w:r>
    </w:p>
    <w:p w14:paraId="637CA348" w14:textId="77777777" w:rsidR="005611BA" w:rsidRPr="005611BA" w:rsidRDefault="005611BA" w:rsidP="005611BA">
      <w:pPr>
        <w:widowControl w:val="0"/>
        <w:tabs>
          <w:tab w:val="left" w:pos="2268"/>
        </w:tabs>
        <w:autoSpaceDE w:val="0"/>
        <w:autoSpaceDN w:val="0"/>
        <w:adjustRightInd w:val="0"/>
        <w:ind w:left="4253" w:firstLine="0"/>
        <w:jc w:val="right"/>
        <w:rPr>
          <w:rFonts w:eastAsia="Times New Roman"/>
          <w:szCs w:val="24"/>
        </w:rPr>
      </w:pPr>
      <w:r w:rsidRPr="005611BA">
        <w:rPr>
          <w:rFonts w:eastAsia="Times New Roman"/>
          <w:szCs w:val="24"/>
        </w:rPr>
        <w:t xml:space="preserve"> __________________________________________</w:t>
      </w:r>
    </w:p>
    <w:p w14:paraId="3F90DF1E" w14:textId="77777777" w:rsidR="005611BA" w:rsidRPr="005611BA" w:rsidRDefault="005611BA" w:rsidP="005611BA">
      <w:pPr>
        <w:widowControl w:val="0"/>
        <w:autoSpaceDE w:val="0"/>
        <w:autoSpaceDN w:val="0"/>
        <w:adjustRightInd w:val="0"/>
        <w:ind w:firstLine="0"/>
        <w:jc w:val="right"/>
        <w:rPr>
          <w:rFonts w:eastAsia="Times New Roman"/>
          <w:szCs w:val="24"/>
        </w:rPr>
      </w:pPr>
      <w:r w:rsidRPr="005611BA">
        <w:rPr>
          <w:rFonts w:eastAsia="Times New Roman"/>
          <w:szCs w:val="24"/>
        </w:rPr>
        <w:t xml:space="preserve"> __________________________________________</w:t>
      </w:r>
    </w:p>
    <w:p w14:paraId="33CC5332"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Документ, подтверждающий полномочия</w:t>
      </w:r>
    </w:p>
    <w:p w14:paraId="40A08213"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представителя: _____________________________</w:t>
      </w:r>
    </w:p>
    <w:p w14:paraId="68AAF5BB"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__________________________________________</w:t>
      </w:r>
    </w:p>
    <w:p w14:paraId="01A1F72E"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(наименование и реквизиты документа)</w:t>
      </w:r>
    </w:p>
    <w:p w14:paraId="3D9456EF" w14:textId="77777777" w:rsidR="005611BA" w:rsidRPr="005611BA" w:rsidRDefault="005611BA" w:rsidP="005611BA">
      <w:pPr>
        <w:widowControl w:val="0"/>
        <w:autoSpaceDE w:val="0"/>
        <w:autoSpaceDN w:val="0"/>
        <w:adjustRightInd w:val="0"/>
        <w:ind w:firstLine="0"/>
        <w:rPr>
          <w:rFonts w:eastAsia="Times New Roman"/>
          <w:szCs w:val="24"/>
        </w:rPr>
      </w:pPr>
    </w:p>
    <w:p w14:paraId="7ED7E3A4" w14:textId="77777777" w:rsidR="005611BA" w:rsidRPr="005611BA" w:rsidRDefault="005611BA" w:rsidP="005611BA">
      <w:pPr>
        <w:autoSpaceDE w:val="0"/>
        <w:autoSpaceDN w:val="0"/>
        <w:adjustRightInd w:val="0"/>
        <w:ind w:firstLine="0"/>
        <w:jc w:val="left"/>
        <w:rPr>
          <w:rFonts w:eastAsia="Times New Roman"/>
          <w:szCs w:val="24"/>
          <w:lang w:eastAsia="ru-RU"/>
        </w:rPr>
      </w:pPr>
    </w:p>
    <w:p w14:paraId="3B45078F" w14:textId="77777777" w:rsidR="005611BA" w:rsidRPr="005611BA" w:rsidRDefault="005611BA" w:rsidP="005611BA">
      <w:pPr>
        <w:autoSpaceDE w:val="0"/>
        <w:autoSpaceDN w:val="0"/>
        <w:adjustRightInd w:val="0"/>
        <w:ind w:firstLine="0"/>
        <w:jc w:val="center"/>
        <w:rPr>
          <w:rFonts w:eastAsia="Times New Roman"/>
          <w:szCs w:val="24"/>
          <w:lang w:eastAsia="ru-RU"/>
        </w:rPr>
      </w:pPr>
      <w:r w:rsidRPr="005611BA">
        <w:rPr>
          <w:rFonts w:eastAsia="Times New Roman"/>
          <w:szCs w:val="24"/>
          <w:lang w:eastAsia="ru-RU"/>
        </w:rPr>
        <w:t xml:space="preserve">ЗАПРОС </w:t>
      </w:r>
    </w:p>
    <w:p w14:paraId="623FD1E3" w14:textId="77777777" w:rsidR="005611BA" w:rsidRPr="005611BA" w:rsidRDefault="005611BA" w:rsidP="005611BA">
      <w:pPr>
        <w:autoSpaceDE w:val="0"/>
        <w:autoSpaceDN w:val="0"/>
        <w:adjustRightInd w:val="0"/>
        <w:ind w:firstLine="0"/>
        <w:jc w:val="center"/>
        <w:rPr>
          <w:rFonts w:eastAsia="Times New Roman"/>
          <w:szCs w:val="24"/>
          <w:lang w:eastAsia="ru-RU"/>
        </w:rPr>
      </w:pPr>
      <w:r w:rsidRPr="005611BA">
        <w:rPr>
          <w:rFonts w:eastAsia="Times New Roman"/>
          <w:szCs w:val="24"/>
          <w:lang w:eastAsia="ru-RU"/>
        </w:rPr>
        <w:t>о предоставлении информации</w:t>
      </w:r>
    </w:p>
    <w:p w14:paraId="4563E29B" w14:textId="77777777" w:rsidR="005611BA" w:rsidRPr="005611BA" w:rsidRDefault="005611BA" w:rsidP="005611BA">
      <w:pPr>
        <w:autoSpaceDE w:val="0"/>
        <w:autoSpaceDN w:val="0"/>
        <w:adjustRightInd w:val="0"/>
        <w:ind w:firstLine="0"/>
        <w:jc w:val="left"/>
        <w:rPr>
          <w:rFonts w:eastAsia="Times New Roman"/>
          <w:szCs w:val="24"/>
          <w:lang w:eastAsia="ru-RU"/>
        </w:rPr>
      </w:pPr>
    </w:p>
    <w:p w14:paraId="23F938CA" w14:textId="77777777" w:rsidR="005611BA" w:rsidRPr="005611BA" w:rsidRDefault="005611BA" w:rsidP="005611BA">
      <w:pPr>
        <w:pBdr>
          <w:bottom w:val="single" w:sz="12" w:space="0" w:color="auto"/>
        </w:pBdr>
        <w:autoSpaceDE w:val="0"/>
        <w:autoSpaceDN w:val="0"/>
        <w:adjustRightInd w:val="0"/>
        <w:ind w:firstLine="567"/>
        <w:rPr>
          <w:rFonts w:eastAsia="Times New Roman"/>
          <w:szCs w:val="24"/>
          <w:lang w:eastAsia="ru-RU"/>
        </w:rPr>
      </w:pPr>
      <w:r w:rsidRPr="005611BA">
        <w:rPr>
          <w:rFonts w:eastAsia="Times New Roman"/>
          <w:szCs w:val="24"/>
          <w:lang w:eastAsia="ru-RU"/>
        </w:rPr>
        <w:t>Прошу предоставить информацию из реестра муниципального имущества Балахнинского муниципального округа на объект(ы) учета:</w:t>
      </w:r>
    </w:p>
    <w:p w14:paraId="2B04671D" w14:textId="77777777" w:rsidR="005611BA" w:rsidRPr="005611BA" w:rsidRDefault="005611BA" w:rsidP="005611BA">
      <w:pPr>
        <w:pBdr>
          <w:bottom w:val="single" w:sz="12" w:space="0" w:color="auto"/>
        </w:pBdr>
        <w:autoSpaceDE w:val="0"/>
        <w:autoSpaceDN w:val="0"/>
        <w:adjustRightInd w:val="0"/>
        <w:ind w:firstLine="0"/>
        <w:rPr>
          <w:rFonts w:eastAsia="Times New Roman"/>
          <w:szCs w:val="24"/>
          <w:lang w:eastAsia="ru-RU"/>
        </w:rPr>
      </w:pPr>
      <w:r w:rsidRPr="005611BA">
        <w:rPr>
          <w:rFonts w:eastAsia="Times New Roman"/>
          <w:szCs w:val="24"/>
          <w:lang w:eastAsia="ru-RU"/>
        </w:rPr>
        <w:t>_____________________________________________________________________________</w:t>
      </w:r>
    </w:p>
    <w:p w14:paraId="62F4932F" w14:textId="77777777" w:rsidR="005611BA" w:rsidRPr="005611BA" w:rsidRDefault="005611BA" w:rsidP="005611BA">
      <w:pPr>
        <w:pBdr>
          <w:bottom w:val="single" w:sz="12" w:space="0" w:color="auto"/>
        </w:pBdr>
        <w:autoSpaceDE w:val="0"/>
        <w:autoSpaceDN w:val="0"/>
        <w:adjustRightInd w:val="0"/>
        <w:ind w:firstLine="0"/>
        <w:jc w:val="center"/>
        <w:rPr>
          <w:rFonts w:eastAsia="Times New Roman"/>
          <w:szCs w:val="24"/>
          <w:lang w:eastAsia="ru-RU"/>
        </w:rPr>
      </w:pPr>
      <w:r w:rsidRPr="005611BA">
        <w:rPr>
          <w:rFonts w:eastAsia="Times New Roman"/>
          <w:szCs w:val="24"/>
          <w:lang w:eastAsia="ru-RU"/>
        </w:rPr>
        <w:t xml:space="preserve">(характеристики объекта (объектов) учета, позволяющие его однозначно определить: наименование, адрес, площадь, </w:t>
      </w:r>
    </w:p>
    <w:p w14:paraId="5BBF4F22" w14:textId="77777777" w:rsidR="005611BA" w:rsidRPr="005611BA" w:rsidRDefault="005611BA" w:rsidP="005611BA">
      <w:pPr>
        <w:pBdr>
          <w:bottom w:val="single" w:sz="12" w:space="0" w:color="auto"/>
        </w:pBdr>
        <w:autoSpaceDE w:val="0"/>
        <w:autoSpaceDN w:val="0"/>
        <w:adjustRightInd w:val="0"/>
        <w:ind w:firstLine="0"/>
        <w:rPr>
          <w:rFonts w:eastAsia="Times New Roman"/>
          <w:szCs w:val="24"/>
          <w:lang w:eastAsia="ru-RU"/>
        </w:rPr>
      </w:pPr>
      <w:r w:rsidRPr="005611BA">
        <w:rPr>
          <w:rFonts w:eastAsia="Times New Roman"/>
          <w:szCs w:val="24"/>
          <w:lang w:eastAsia="ru-RU"/>
        </w:rPr>
        <w:t>_____________________________________________________________________________</w:t>
      </w:r>
    </w:p>
    <w:p w14:paraId="554BBC1E" w14:textId="77777777" w:rsidR="005611BA" w:rsidRPr="005611BA" w:rsidRDefault="005611BA" w:rsidP="005611BA">
      <w:pPr>
        <w:pBdr>
          <w:bottom w:val="single" w:sz="12" w:space="0" w:color="auto"/>
        </w:pBdr>
        <w:autoSpaceDE w:val="0"/>
        <w:autoSpaceDN w:val="0"/>
        <w:adjustRightInd w:val="0"/>
        <w:ind w:firstLine="0"/>
        <w:jc w:val="center"/>
        <w:rPr>
          <w:rFonts w:eastAsia="Times New Roman"/>
          <w:szCs w:val="24"/>
          <w:lang w:eastAsia="ru-RU"/>
        </w:rPr>
      </w:pPr>
      <w:r w:rsidRPr="005611BA">
        <w:rPr>
          <w:rFonts w:eastAsia="Times New Roman"/>
          <w:szCs w:val="24"/>
          <w:lang w:eastAsia="ru-RU"/>
        </w:rPr>
        <w:t>протяженность, литер, кадастровый номер, марка и т.д.)</w:t>
      </w:r>
    </w:p>
    <w:p w14:paraId="557CB2E6" w14:textId="77777777" w:rsidR="005611BA" w:rsidRPr="005611BA" w:rsidRDefault="005611BA" w:rsidP="005611BA">
      <w:pPr>
        <w:pBdr>
          <w:bottom w:val="single" w:sz="12" w:space="0" w:color="auto"/>
        </w:pBdr>
        <w:autoSpaceDE w:val="0"/>
        <w:autoSpaceDN w:val="0"/>
        <w:adjustRightInd w:val="0"/>
        <w:ind w:firstLine="0"/>
        <w:rPr>
          <w:rFonts w:eastAsia="Times New Roman"/>
          <w:szCs w:val="24"/>
          <w:lang w:eastAsia="ru-RU"/>
        </w:rPr>
      </w:pPr>
    </w:p>
    <w:p w14:paraId="2BE7FFE4" w14:textId="77777777" w:rsidR="005611BA" w:rsidRPr="005611BA" w:rsidRDefault="005611BA" w:rsidP="005611BA">
      <w:pPr>
        <w:pBdr>
          <w:bottom w:val="single" w:sz="12" w:space="0" w:color="auto"/>
        </w:pBdr>
        <w:autoSpaceDE w:val="0"/>
        <w:autoSpaceDN w:val="0"/>
        <w:adjustRightInd w:val="0"/>
        <w:ind w:firstLine="0"/>
        <w:jc w:val="left"/>
        <w:rPr>
          <w:rFonts w:eastAsia="Times New Roman"/>
          <w:szCs w:val="24"/>
          <w:lang w:eastAsia="ru-RU"/>
        </w:rPr>
      </w:pPr>
      <w:r w:rsidRPr="005611BA">
        <w:rPr>
          <w:rFonts w:eastAsia="Times New Roman"/>
          <w:szCs w:val="24"/>
          <w:lang w:eastAsia="ru-RU"/>
        </w:rPr>
        <w:t>Результат предоставления муниципальной услуги прошу (указать один из перечисленных способов):</w:t>
      </w:r>
    </w:p>
    <w:p w14:paraId="7E509B9A"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gridCol w:w="392"/>
      </w:tblGrid>
      <w:tr w:rsidR="005611BA" w:rsidRPr="005611BA" w14:paraId="73B3893D" w14:textId="77777777" w:rsidTr="005611BA">
        <w:trPr>
          <w:trHeight w:val="404"/>
          <w:jc w:val="center"/>
        </w:trPr>
        <w:tc>
          <w:tcPr>
            <w:tcW w:w="9072" w:type="dxa"/>
          </w:tcPr>
          <w:p w14:paraId="756E519D"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right="-3654" w:firstLine="0"/>
              <w:rPr>
                <w:rFonts w:eastAsia="Times New Roman"/>
                <w:szCs w:val="24"/>
              </w:rPr>
            </w:pPr>
            <w:r w:rsidRPr="005611BA">
              <w:rPr>
                <w:rFonts w:eastAsia="Times New Roman"/>
                <w:szCs w:val="24"/>
              </w:rPr>
              <w:t>Направить на электронную почту _______________________________</w:t>
            </w:r>
          </w:p>
        </w:tc>
        <w:tc>
          <w:tcPr>
            <w:tcW w:w="392" w:type="dxa"/>
          </w:tcPr>
          <w:p w14:paraId="243DD8D1"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p>
        </w:tc>
      </w:tr>
      <w:tr w:rsidR="005611BA" w:rsidRPr="005611BA" w14:paraId="0BA5A6A7" w14:textId="77777777" w:rsidTr="005611BA">
        <w:trPr>
          <w:trHeight w:val="404"/>
          <w:jc w:val="center"/>
        </w:trPr>
        <w:tc>
          <w:tcPr>
            <w:tcW w:w="9072" w:type="dxa"/>
          </w:tcPr>
          <w:p w14:paraId="49A4D5A8"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right="-3654" w:firstLine="0"/>
              <w:rPr>
                <w:rFonts w:eastAsia="Times New Roman"/>
                <w:szCs w:val="24"/>
              </w:rPr>
            </w:pPr>
            <w:r w:rsidRPr="005611BA">
              <w:rPr>
                <w:rFonts w:eastAsia="Times New Roman"/>
                <w:szCs w:val="24"/>
              </w:rPr>
              <w:lastRenderedPageBreak/>
              <w:t>Выдать на бумажном носителе в УМФЦ</w:t>
            </w:r>
          </w:p>
        </w:tc>
        <w:tc>
          <w:tcPr>
            <w:tcW w:w="392" w:type="dxa"/>
          </w:tcPr>
          <w:p w14:paraId="53A56878"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p>
        </w:tc>
      </w:tr>
      <w:tr w:rsidR="005611BA" w:rsidRPr="005611BA" w14:paraId="7F8F8FB4" w14:textId="77777777" w:rsidTr="005611BA">
        <w:trPr>
          <w:trHeight w:val="404"/>
          <w:jc w:val="center"/>
        </w:trPr>
        <w:tc>
          <w:tcPr>
            <w:tcW w:w="9072" w:type="dxa"/>
          </w:tcPr>
          <w:p w14:paraId="6CF70D16"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right="-3654" w:firstLine="0"/>
              <w:rPr>
                <w:rFonts w:eastAsia="Times New Roman"/>
                <w:szCs w:val="24"/>
              </w:rPr>
            </w:pPr>
            <w:r w:rsidRPr="005611BA">
              <w:rPr>
                <w:rFonts w:eastAsia="Times New Roman"/>
                <w:szCs w:val="24"/>
              </w:rPr>
              <w:t>Направить в форме электронного документа в ЛК на ЕПГУ/РПГУ</w:t>
            </w:r>
          </w:p>
        </w:tc>
        <w:tc>
          <w:tcPr>
            <w:tcW w:w="392" w:type="dxa"/>
          </w:tcPr>
          <w:p w14:paraId="5CBDFC94"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p>
        </w:tc>
      </w:tr>
      <w:tr w:rsidR="005611BA" w:rsidRPr="005611BA" w14:paraId="4092AAD3" w14:textId="77777777" w:rsidTr="005611BA">
        <w:trPr>
          <w:jc w:val="center"/>
        </w:trPr>
        <w:tc>
          <w:tcPr>
            <w:tcW w:w="9072" w:type="dxa"/>
          </w:tcPr>
          <w:p w14:paraId="4188F9B5"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r w:rsidRPr="005611BA">
              <w:rPr>
                <w:rFonts w:eastAsia="Times New Roman"/>
                <w:szCs w:val="24"/>
              </w:rPr>
              <w:t>Выдать на бумажном носителе при личном обращении в уполномоченный орган</w:t>
            </w:r>
          </w:p>
        </w:tc>
        <w:tc>
          <w:tcPr>
            <w:tcW w:w="392" w:type="dxa"/>
          </w:tcPr>
          <w:p w14:paraId="3EE05E69"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p>
        </w:tc>
      </w:tr>
      <w:tr w:rsidR="005611BA" w:rsidRPr="005611BA" w14:paraId="09580918" w14:textId="77777777" w:rsidTr="005611BA">
        <w:trPr>
          <w:jc w:val="center"/>
        </w:trPr>
        <w:tc>
          <w:tcPr>
            <w:tcW w:w="9072" w:type="dxa"/>
          </w:tcPr>
          <w:p w14:paraId="55B041D5"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r w:rsidRPr="005611BA">
              <w:rPr>
                <w:rFonts w:eastAsia="Times New Roman"/>
                <w:szCs w:val="24"/>
              </w:rPr>
              <w:t>Направить почтовым отправлением (адрес)</w:t>
            </w:r>
          </w:p>
        </w:tc>
        <w:tc>
          <w:tcPr>
            <w:tcW w:w="392" w:type="dxa"/>
          </w:tcPr>
          <w:p w14:paraId="65DA78C5" w14:textId="77777777" w:rsidR="005611BA" w:rsidRPr="005611BA" w:rsidRDefault="005611BA" w:rsidP="005611BA">
            <w:pPr>
              <w:widowControl w:val="0"/>
              <w:pBdr>
                <w:top w:val="single" w:sz="4" w:space="1" w:color="FFFFFF" w:themeColor="background1"/>
                <w:bottom w:val="single" w:sz="4" w:space="1" w:color="FFFFFF" w:themeColor="background1"/>
              </w:pBdr>
              <w:autoSpaceDE w:val="0"/>
              <w:autoSpaceDN w:val="0"/>
              <w:adjustRightInd w:val="0"/>
              <w:ind w:firstLine="0"/>
              <w:rPr>
                <w:rFonts w:eastAsia="Times New Roman"/>
                <w:szCs w:val="24"/>
              </w:rPr>
            </w:pPr>
          </w:p>
        </w:tc>
      </w:tr>
    </w:tbl>
    <w:p w14:paraId="116183EF" w14:textId="77777777" w:rsidR="005611BA" w:rsidRPr="005611BA" w:rsidRDefault="005611BA" w:rsidP="005611BA">
      <w:pPr>
        <w:pBdr>
          <w:top w:val="single" w:sz="4" w:space="1" w:color="FFFFFF" w:themeColor="background1"/>
          <w:bottom w:val="single" w:sz="4" w:space="1" w:color="FFFFFF" w:themeColor="background1"/>
        </w:pBdr>
        <w:autoSpaceDE w:val="0"/>
        <w:autoSpaceDN w:val="0"/>
        <w:adjustRightInd w:val="0"/>
        <w:ind w:firstLine="0"/>
        <w:jc w:val="center"/>
        <w:rPr>
          <w:rFonts w:eastAsia="Times New Roman"/>
          <w:szCs w:val="24"/>
          <w:lang w:eastAsia="ru-RU"/>
        </w:rPr>
      </w:pPr>
    </w:p>
    <w:p w14:paraId="650F33BA"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Прошу проинформировать меня о ходе предоставления муниципальной услуги путем (нужное отметить):</w:t>
      </w:r>
    </w:p>
    <w:p w14:paraId="1340407D" w14:textId="77777777" w:rsidR="005611BA" w:rsidRPr="005611BA" w:rsidRDefault="005611BA" w:rsidP="005611BA">
      <w:pPr>
        <w:widowControl w:val="0"/>
        <w:autoSpaceDE w:val="0"/>
        <w:autoSpaceDN w:val="0"/>
        <w:adjustRightInd w:val="0"/>
        <w:ind w:firstLine="0"/>
        <w:rPr>
          <w:rFonts w:eastAsia="Times New Roman"/>
          <w:szCs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gridCol w:w="567"/>
      </w:tblGrid>
      <w:tr w:rsidR="005611BA" w:rsidRPr="005611BA" w14:paraId="6E97D5DA" w14:textId="77777777" w:rsidTr="005611BA">
        <w:trPr>
          <w:trHeight w:val="404"/>
          <w:jc w:val="center"/>
        </w:trPr>
        <w:tc>
          <w:tcPr>
            <w:tcW w:w="8897" w:type="dxa"/>
          </w:tcPr>
          <w:p w14:paraId="22F6ADB0" w14:textId="77777777" w:rsidR="005611BA" w:rsidRPr="005611BA" w:rsidRDefault="005611BA" w:rsidP="005611BA">
            <w:pPr>
              <w:widowControl w:val="0"/>
              <w:autoSpaceDE w:val="0"/>
              <w:autoSpaceDN w:val="0"/>
              <w:adjustRightInd w:val="0"/>
              <w:ind w:right="-3654" w:firstLine="0"/>
              <w:rPr>
                <w:rFonts w:eastAsia="Times New Roman"/>
                <w:szCs w:val="24"/>
              </w:rPr>
            </w:pPr>
            <w:r w:rsidRPr="005611BA">
              <w:rPr>
                <w:rFonts w:eastAsia="Times New Roman"/>
                <w:szCs w:val="24"/>
              </w:rPr>
              <w:t>Направления сообщения на электронную почту ___________________________________</w:t>
            </w:r>
          </w:p>
        </w:tc>
        <w:tc>
          <w:tcPr>
            <w:tcW w:w="567" w:type="dxa"/>
          </w:tcPr>
          <w:p w14:paraId="6C720E34" w14:textId="77777777" w:rsidR="005611BA" w:rsidRPr="005611BA" w:rsidRDefault="005611BA" w:rsidP="005611BA">
            <w:pPr>
              <w:widowControl w:val="0"/>
              <w:autoSpaceDE w:val="0"/>
              <w:autoSpaceDN w:val="0"/>
              <w:adjustRightInd w:val="0"/>
              <w:ind w:right="-3654" w:firstLine="0"/>
              <w:rPr>
                <w:rFonts w:eastAsia="Times New Roman"/>
                <w:szCs w:val="24"/>
              </w:rPr>
            </w:pPr>
          </w:p>
        </w:tc>
      </w:tr>
      <w:tr w:rsidR="005611BA" w:rsidRPr="005611BA" w14:paraId="4D59AC6A" w14:textId="77777777" w:rsidTr="005611BA">
        <w:trPr>
          <w:trHeight w:val="404"/>
          <w:jc w:val="center"/>
        </w:trPr>
        <w:tc>
          <w:tcPr>
            <w:tcW w:w="8897" w:type="dxa"/>
          </w:tcPr>
          <w:p w14:paraId="51F3FADD" w14:textId="77777777" w:rsidR="005611BA" w:rsidRPr="005611BA" w:rsidRDefault="005611BA" w:rsidP="005611BA">
            <w:pPr>
              <w:widowControl w:val="0"/>
              <w:autoSpaceDE w:val="0"/>
              <w:autoSpaceDN w:val="0"/>
              <w:adjustRightInd w:val="0"/>
              <w:ind w:right="-3654" w:firstLine="0"/>
              <w:rPr>
                <w:rFonts w:eastAsia="Times New Roman"/>
                <w:szCs w:val="24"/>
              </w:rPr>
            </w:pPr>
            <w:r w:rsidRPr="005611BA">
              <w:rPr>
                <w:rFonts w:eastAsia="Times New Roman"/>
                <w:szCs w:val="24"/>
              </w:rPr>
              <w:t>Направления в Личный кабинет на ЕПГУ/РПГУ</w:t>
            </w:r>
          </w:p>
        </w:tc>
        <w:tc>
          <w:tcPr>
            <w:tcW w:w="567" w:type="dxa"/>
          </w:tcPr>
          <w:p w14:paraId="17EBD511" w14:textId="77777777" w:rsidR="005611BA" w:rsidRPr="005611BA" w:rsidRDefault="005611BA" w:rsidP="005611BA">
            <w:pPr>
              <w:widowControl w:val="0"/>
              <w:autoSpaceDE w:val="0"/>
              <w:autoSpaceDN w:val="0"/>
              <w:adjustRightInd w:val="0"/>
              <w:ind w:right="-3654" w:firstLine="0"/>
              <w:rPr>
                <w:rFonts w:eastAsia="Times New Roman"/>
                <w:szCs w:val="24"/>
              </w:rPr>
            </w:pPr>
          </w:p>
        </w:tc>
      </w:tr>
      <w:tr w:rsidR="005611BA" w:rsidRPr="005611BA" w14:paraId="21E206B3" w14:textId="77777777" w:rsidTr="005611BA">
        <w:trPr>
          <w:jc w:val="center"/>
        </w:trPr>
        <w:tc>
          <w:tcPr>
            <w:tcW w:w="8897" w:type="dxa"/>
          </w:tcPr>
          <w:p w14:paraId="0438440A"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Направления рассылки по сети подвижной радиотелефонной связи коротких текстовых смс-сообщений</w:t>
            </w:r>
          </w:p>
        </w:tc>
        <w:tc>
          <w:tcPr>
            <w:tcW w:w="567" w:type="dxa"/>
          </w:tcPr>
          <w:p w14:paraId="7D96EBD3" w14:textId="77777777" w:rsidR="005611BA" w:rsidRPr="005611BA" w:rsidRDefault="005611BA" w:rsidP="005611BA">
            <w:pPr>
              <w:widowControl w:val="0"/>
              <w:autoSpaceDE w:val="0"/>
              <w:autoSpaceDN w:val="0"/>
              <w:adjustRightInd w:val="0"/>
              <w:ind w:firstLine="0"/>
              <w:rPr>
                <w:rFonts w:eastAsia="Times New Roman"/>
                <w:szCs w:val="24"/>
              </w:rPr>
            </w:pPr>
          </w:p>
        </w:tc>
      </w:tr>
    </w:tbl>
    <w:p w14:paraId="7727BD0B" w14:textId="77777777" w:rsidR="005611BA" w:rsidRPr="005611BA" w:rsidRDefault="005611BA" w:rsidP="005611BA">
      <w:pPr>
        <w:widowControl w:val="0"/>
        <w:autoSpaceDE w:val="0"/>
        <w:autoSpaceDN w:val="0"/>
        <w:adjustRightInd w:val="0"/>
        <w:ind w:firstLine="0"/>
        <w:rPr>
          <w:rFonts w:eastAsia="Times New Roman"/>
          <w:szCs w:val="24"/>
        </w:rPr>
      </w:pPr>
    </w:p>
    <w:p w14:paraId="4A8C3BCB"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В соответствии с требованиями Федерального закона Российской Федерации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w:t>
      </w:r>
    </w:p>
    <w:p w14:paraId="00DEAAB3" w14:textId="77777777" w:rsidR="005611BA" w:rsidRPr="005611BA" w:rsidRDefault="005611BA" w:rsidP="005611BA">
      <w:pPr>
        <w:widowControl w:val="0"/>
        <w:autoSpaceDE w:val="0"/>
        <w:autoSpaceDN w:val="0"/>
        <w:adjustRightInd w:val="0"/>
        <w:ind w:firstLine="0"/>
        <w:rPr>
          <w:rFonts w:eastAsia="Times New Roman"/>
          <w:szCs w:val="24"/>
        </w:rPr>
      </w:pPr>
    </w:p>
    <w:p w14:paraId="7947413B" w14:textId="77777777" w:rsidR="005611BA" w:rsidRPr="005611BA" w:rsidRDefault="005611BA" w:rsidP="005611BA">
      <w:pPr>
        <w:widowControl w:val="0"/>
        <w:autoSpaceDE w:val="0"/>
        <w:autoSpaceDN w:val="0"/>
        <w:adjustRightInd w:val="0"/>
        <w:ind w:firstLine="0"/>
        <w:rPr>
          <w:rFonts w:eastAsia="Times New Roman"/>
          <w:szCs w:val="24"/>
        </w:rPr>
      </w:pPr>
    </w:p>
    <w:p w14:paraId="3D9E7B15" w14:textId="77777777" w:rsidR="005611BA" w:rsidRPr="005611BA" w:rsidRDefault="005611BA" w:rsidP="005611BA">
      <w:pPr>
        <w:widowControl w:val="0"/>
        <w:autoSpaceDE w:val="0"/>
        <w:autoSpaceDN w:val="0"/>
        <w:adjustRightInd w:val="0"/>
        <w:ind w:firstLine="0"/>
        <w:rPr>
          <w:rFonts w:eastAsia="Times New Roman"/>
          <w:szCs w:val="24"/>
        </w:rPr>
      </w:pPr>
    </w:p>
    <w:p w14:paraId="03E4A362" w14:textId="77777777" w:rsidR="005611BA" w:rsidRPr="005611BA" w:rsidRDefault="005611BA" w:rsidP="005611BA">
      <w:pPr>
        <w:widowControl w:val="0"/>
        <w:autoSpaceDE w:val="0"/>
        <w:autoSpaceDN w:val="0"/>
        <w:adjustRightInd w:val="0"/>
        <w:ind w:firstLine="0"/>
        <w:rPr>
          <w:rFonts w:eastAsia="Times New Roman"/>
          <w:szCs w:val="24"/>
        </w:rPr>
      </w:pPr>
    </w:p>
    <w:p w14:paraId="755C9667"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Дата _______________</w:t>
      </w:r>
    </w:p>
    <w:p w14:paraId="7C02E945" w14:textId="77777777" w:rsidR="005611BA" w:rsidRPr="005611BA" w:rsidRDefault="005611BA" w:rsidP="005611BA">
      <w:pPr>
        <w:widowControl w:val="0"/>
        <w:autoSpaceDE w:val="0"/>
        <w:autoSpaceDN w:val="0"/>
        <w:adjustRightInd w:val="0"/>
        <w:ind w:firstLine="0"/>
        <w:rPr>
          <w:rFonts w:eastAsia="Times New Roman"/>
          <w:szCs w:val="24"/>
        </w:rPr>
      </w:pPr>
    </w:p>
    <w:p w14:paraId="16BC0603"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 xml:space="preserve">_____________ __________________________________________________________________ </w:t>
      </w:r>
    </w:p>
    <w:p w14:paraId="463F6400"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 xml:space="preserve">      подпись                                    (ФИО заявителя либо его представителя)</w:t>
      </w:r>
    </w:p>
    <w:p w14:paraId="1468468A"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57F98EB6" w14:textId="77777777" w:rsidR="005611BA" w:rsidRPr="005611BA" w:rsidRDefault="005611BA" w:rsidP="005611BA">
      <w:pPr>
        <w:widowControl w:val="0"/>
        <w:autoSpaceDE w:val="0"/>
        <w:autoSpaceDN w:val="0"/>
        <w:adjustRightInd w:val="0"/>
        <w:ind w:firstLine="0"/>
        <w:jc w:val="right"/>
        <w:rPr>
          <w:rFonts w:eastAsia="Times New Roman"/>
          <w:szCs w:val="24"/>
        </w:rPr>
      </w:pPr>
      <w:r w:rsidRPr="005611BA">
        <w:rPr>
          <w:rFonts w:eastAsia="Times New Roman"/>
          <w:szCs w:val="24"/>
        </w:rPr>
        <w:lastRenderedPageBreak/>
        <w:t>Приложение  6</w:t>
      </w:r>
    </w:p>
    <w:p w14:paraId="1BE4C638"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32950D9D" w14:textId="77777777" w:rsidR="005611BA" w:rsidRPr="005611BA" w:rsidRDefault="005611BA" w:rsidP="005611BA">
      <w:pPr>
        <w:widowControl w:val="0"/>
        <w:autoSpaceDE w:val="0"/>
        <w:autoSpaceDN w:val="0"/>
        <w:adjustRightInd w:val="0"/>
        <w:ind w:firstLine="0"/>
        <w:jc w:val="right"/>
        <w:rPr>
          <w:rFonts w:eastAsia="Times New Roman"/>
          <w:szCs w:val="24"/>
        </w:rPr>
      </w:pPr>
    </w:p>
    <w:p w14:paraId="1B380D83" w14:textId="77777777" w:rsidR="005611BA" w:rsidRPr="005611BA" w:rsidRDefault="005611BA" w:rsidP="005611BA">
      <w:pPr>
        <w:widowControl w:val="0"/>
        <w:autoSpaceDE w:val="0"/>
        <w:autoSpaceDN w:val="0"/>
        <w:adjustRightInd w:val="0"/>
        <w:spacing w:line="294" w:lineRule="exact"/>
        <w:ind w:left="17" w:firstLine="0"/>
        <w:jc w:val="center"/>
        <w:rPr>
          <w:rFonts w:eastAsia="Times New Roman"/>
          <w:b/>
          <w:bCs/>
          <w:color w:val="000000"/>
          <w:sz w:val="20"/>
          <w:szCs w:val="20"/>
        </w:rPr>
      </w:pPr>
      <w:r w:rsidRPr="005611BA">
        <w:rPr>
          <w:rFonts w:eastAsia="Times New Roman"/>
          <w:b/>
          <w:bCs/>
          <w:color w:val="000000"/>
          <w:sz w:val="20"/>
          <w:szCs w:val="20"/>
        </w:rPr>
        <w:t>В Ы П И С К А</w:t>
      </w:r>
    </w:p>
    <w:p w14:paraId="506B2D63" w14:textId="77777777" w:rsidR="005611BA" w:rsidRPr="005611BA" w:rsidRDefault="005611BA" w:rsidP="005611BA">
      <w:pPr>
        <w:widowControl w:val="0"/>
        <w:autoSpaceDE w:val="0"/>
        <w:autoSpaceDN w:val="0"/>
        <w:adjustRightInd w:val="0"/>
        <w:spacing w:line="294" w:lineRule="exact"/>
        <w:ind w:left="17" w:firstLine="0"/>
        <w:jc w:val="center"/>
        <w:rPr>
          <w:rFonts w:eastAsia="Times New Roman"/>
          <w:b/>
          <w:bCs/>
          <w:color w:val="000000"/>
          <w:sz w:val="20"/>
          <w:szCs w:val="20"/>
        </w:rPr>
      </w:pPr>
      <w:r w:rsidRPr="005611BA">
        <w:rPr>
          <w:rFonts w:eastAsia="Times New Roman"/>
          <w:b/>
          <w:bCs/>
          <w:color w:val="000000"/>
          <w:sz w:val="20"/>
          <w:szCs w:val="20"/>
        </w:rPr>
        <w:t>из реестра муниципального имущества Балахнинского муниципального округа Нижегородской области</w:t>
      </w:r>
    </w:p>
    <w:p w14:paraId="3AB8FDCA" w14:textId="77777777" w:rsidR="005611BA" w:rsidRPr="005611BA" w:rsidRDefault="005611BA" w:rsidP="005611BA">
      <w:pPr>
        <w:widowControl w:val="0"/>
        <w:autoSpaceDE w:val="0"/>
        <w:autoSpaceDN w:val="0"/>
        <w:adjustRightInd w:val="0"/>
        <w:spacing w:line="294" w:lineRule="exact"/>
        <w:ind w:left="17" w:firstLine="0"/>
        <w:jc w:val="center"/>
        <w:rPr>
          <w:rFonts w:eastAsia="Times New Roman"/>
          <w:b/>
          <w:bCs/>
          <w:color w:val="000000"/>
          <w:sz w:val="20"/>
          <w:szCs w:val="20"/>
        </w:rPr>
      </w:pPr>
      <w:r w:rsidRPr="005611BA">
        <w:rPr>
          <w:rFonts w:eastAsia="Times New Roman"/>
          <w:b/>
          <w:bCs/>
          <w:color w:val="000000"/>
          <w:sz w:val="20"/>
          <w:szCs w:val="20"/>
        </w:rPr>
        <w:t>об объекте учета муниципального имущества</w:t>
      </w:r>
    </w:p>
    <w:p w14:paraId="65ED0B84" w14:textId="77777777" w:rsidR="005611BA" w:rsidRPr="005611BA" w:rsidRDefault="005611BA" w:rsidP="005611BA">
      <w:pPr>
        <w:widowControl w:val="0"/>
        <w:autoSpaceDE w:val="0"/>
        <w:autoSpaceDN w:val="0"/>
        <w:adjustRightInd w:val="0"/>
        <w:spacing w:line="294" w:lineRule="exact"/>
        <w:ind w:left="17" w:firstLine="0"/>
        <w:jc w:val="center"/>
        <w:rPr>
          <w:rFonts w:eastAsia="Times New Roman"/>
          <w:color w:val="000000"/>
          <w:sz w:val="20"/>
          <w:szCs w:val="20"/>
        </w:rPr>
      </w:pPr>
      <w:r w:rsidRPr="005611BA">
        <w:rPr>
          <w:rFonts w:eastAsia="Times New Roman"/>
          <w:b/>
          <w:bCs/>
          <w:color w:val="000000"/>
          <w:sz w:val="20"/>
          <w:szCs w:val="20"/>
        </w:rPr>
        <w:t xml:space="preserve">на </w:t>
      </w:r>
      <w:r w:rsidRPr="005611BA">
        <w:rPr>
          <w:rFonts w:eastAsia="Times New Roman"/>
          <w:b/>
          <w:iCs/>
          <w:noProof/>
          <w:sz w:val="20"/>
          <w:szCs w:val="20"/>
        </w:rPr>
        <w:t>"____" _____________ ______ г.</w:t>
      </w:r>
    </w:p>
    <w:p w14:paraId="51DFBEB0" w14:textId="77777777" w:rsidR="005611BA" w:rsidRPr="005611BA" w:rsidRDefault="005611BA" w:rsidP="005611BA">
      <w:pPr>
        <w:widowControl w:val="0"/>
        <w:autoSpaceDE w:val="0"/>
        <w:autoSpaceDN w:val="0"/>
        <w:adjustRightInd w:val="0"/>
        <w:spacing w:line="218" w:lineRule="exact"/>
        <w:ind w:left="15" w:firstLine="0"/>
        <w:jc w:val="left"/>
        <w:rPr>
          <w:rFonts w:eastAsia="Times New Roman"/>
          <w:color w:val="000000"/>
          <w:sz w:val="20"/>
          <w:szCs w:val="20"/>
        </w:rPr>
      </w:pPr>
    </w:p>
    <w:p w14:paraId="0FA349D2" w14:textId="77777777" w:rsidR="005611BA" w:rsidRPr="005611BA" w:rsidRDefault="005611BA" w:rsidP="005611BA">
      <w:pPr>
        <w:widowControl w:val="0"/>
        <w:autoSpaceDE w:val="0"/>
        <w:autoSpaceDN w:val="0"/>
        <w:adjustRightInd w:val="0"/>
        <w:spacing w:line="218" w:lineRule="exact"/>
        <w:ind w:left="15" w:firstLine="0"/>
        <w:jc w:val="center"/>
        <w:rPr>
          <w:rFonts w:eastAsia="Times New Roman"/>
          <w:b/>
          <w:color w:val="000000"/>
          <w:sz w:val="20"/>
          <w:szCs w:val="20"/>
        </w:rPr>
      </w:pPr>
      <w:r w:rsidRPr="005611BA">
        <w:rPr>
          <w:rFonts w:eastAsia="Times New Roman"/>
          <w:b/>
          <w:color w:val="000000"/>
          <w:sz w:val="20"/>
          <w:szCs w:val="20"/>
        </w:rPr>
        <w:t>Сведения об объекте муниципального имущества</w:t>
      </w:r>
    </w:p>
    <w:p w14:paraId="0653B5A4" w14:textId="77777777" w:rsidR="005611BA" w:rsidRPr="005611BA" w:rsidRDefault="005611BA" w:rsidP="005611BA">
      <w:pPr>
        <w:widowControl w:val="0"/>
        <w:autoSpaceDE w:val="0"/>
        <w:autoSpaceDN w:val="0"/>
        <w:adjustRightInd w:val="0"/>
        <w:spacing w:line="218" w:lineRule="exact"/>
        <w:ind w:left="15" w:firstLine="0"/>
        <w:jc w:val="center"/>
        <w:rPr>
          <w:rFonts w:eastAsia="Times New Roman"/>
          <w:b/>
          <w:color w:val="000000"/>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75"/>
        <w:gridCol w:w="4707"/>
        <w:gridCol w:w="4507"/>
        <w:gridCol w:w="29"/>
      </w:tblGrid>
      <w:tr w:rsidR="005611BA" w:rsidRPr="005611BA" w14:paraId="7D63FF0D" w14:textId="77777777" w:rsidTr="0030198B">
        <w:trPr>
          <w:gridAfter w:val="1"/>
          <w:wAfter w:w="29" w:type="dxa"/>
          <w:cantSplit/>
          <w:trHeight w:val="20"/>
        </w:trPr>
        <w:tc>
          <w:tcPr>
            <w:tcW w:w="5382" w:type="dxa"/>
            <w:gridSpan w:val="2"/>
            <w:hideMark/>
          </w:tcPr>
          <w:p w14:paraId="071F23F4" w14:textId="77777777" w:rsidR="005611BA" w:rsidRPr="005611BA" w:rsidRDefault="005611BA" w:rsidP="005611BA">
            <w:pPr>
              <w:widowControl w:val="0"/>
              <w:autoSpaceDE w:val="0"/>
              <w:autoSpaceDN w:val="0"/>
              <w:ind w:firstLine="0"/>
              <w:jc w:val="left"/>
              <w:rPr>
                <w:rFonts w:eastAsia="Times New Roman"/>
                <w:sz w:val="20"/>
                <w:szCs w:val="20"/>
              </w:rPr>
            </w:pPr>
            <w:r w:rsidRPr="005611BA">
              <w:rPr>
                <w:rFonts w:eastAsia="Times New Roman"/>
                <w:sz w:val="20"/>
                <w:szCs w:val="20"/>
              </w:rPr>
              <w:t>Вид объекта учета</w:t>
            </w:r>
          </w:p>
        </w:tc>
        <w:tc>
          <w:tcPr>
            <w:tcW w:w="4507" w:type="dxa"/>
          </w:tcPr>
          <w:p w14:paraId="50B2FB6A"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62C2A189" w14:textId="77777777" w:rsidTr="0030198B">
        <w:trPr>
          <w:gridAfter w:val="1"/>
          <w:wAfter w:w="29" w:type="dxa"/>
          <w:cantSplit/>
          <w:trHeight w:val="20"/>
        </w:trPr>
        <w:tc>
          <w:tcPr>
            <w:tcW w:w="5382" w:type="dxa"/>
            <w:gridSpan w:val="2"/>
          </w:tcPr>
          <w:p w14:paraId="003C84FF" w14:textId="77777777" w:rsidR="005611BA" w:rsidRPr="005611BA" w:rsidRDefault="005611BA" w:rsidP="005611BA">
            <w:pPr>
              <w:widowControl w:val="0"/>
              <w:autoSpaceDE w:val="0"/>
              <w:autoSpaceDN w:val="0"/>
              <w:ind w:firstLine="0"/>
              <w:jc w:val="left"/>
              <w:rPr>
                <w:rFonts w:eastAsia="Times New Roman"/>
                <w:sz w:val="20"/>
                <w:szCs w:val="20"/>
              </w:rPr>
            </w:pPr>
            <w:r w:rsidRPr="005611BA">
              <w:rPr>
                <w:rFonts w:eastAsia="Times New Roman"/>
                <w:sz w:val="20"/>
                <w:szCs w:val="20"/>
              </w:rPr>
              <w:t>Наименование объекта учета</w:t>
            </w:r>
          </w:p>
        </w:tc>
        <w:tc>
          <w:tcPr>
            <w:tcW w:w="4507" w:type="dxa"/>
          </w:tcPr>
          <w:p w14:paraId="2CC6D413"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78CBFEEF" w14:textId="77777777" w:rsidTr="0030198B">
        <w:trPr>
          <w:gridAfter w:val="1"/>
          <w:wAfter w:w="29" w:type="dxa"/>
          <w:cantSplit/>
          <w:trHeight w:val="20"/>
        </w:trPr>
        <w:tc>
          <w:tcPr>
            <w:tcW w:w="5382" w:type="dxa"/>
            <w:gridSpan w:val="2"/>
            <w:vAlign w:val="bottom"/>
            <w:hideMark/>
          </w:tcPr>
          <w:p w14:paraId="5FBBFBAE"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Реестровый номер</w:t>
            </w:r>
          </w:p>
        </w:tc>
        <w:tc>
          <w:tcPr>
            <w:tcW w:w="4507" w:type="dxa"/>
            <w:vAlign w:val="bottom"/>
          </w:tcPr>
          <w:p w14:paraId="49B3262A"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1AC90321" w14:textId="77777777" w:rsidTr="0030198B">
        <w:trPr>
          <w:gridAfter w:val="1"/>
          <w:wAfter w:w="29" w:type="dxa"/>
          <w:cantSplit/>
          <w:trHeight w:val="20"/>
        </w:trPr>
        <w:tc>
          <w:tcPr>
            <w:tcW w:w="5382" w:type="dxa"/>
            <w:gridSpan w:val="2"/>
            <w:vAlign w:val="bottom"/>
          </w:tcPr>
          <w:p w14:paraId="45000352"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Дата присвоения реестрового номера</w:t>
            </w:r>
          </w:p>
        </w:tc>
        <w:tc>
          <w:tcPr>
            <w:tcW w:w="4507" w:type="dxa"/>
            <w:vAlign w:val="bottom"/>
          </w:tcPr>
          <w:p w14:paraId="2C8C3B3B"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5C0DAE17" w14:textId="77777777" w:rsidTr="0030198B">
        <w:trPr>
          <w:gridAfter w:val="1"/>
          <w:wAfter w:w="29" w:type="dxa"/>
          <w:cantSplit/>
          <w:trHeight w:val="20"/>
        </w:trPr>
        <w:tc>
          <w:tcPr>
            <w:tcW w:w="5382" w:type="dxa"/>
            <w:gridSpan w:val="2"/>
            <w:vAlign w:val="bottom"/>
          </w:tcPr>
          <w:p w14:paraId="2C89C169" w14:textId="77777777" w:rsidR="005611BA" w:rsidRPr="005611BA" w:rsidRDefault="005611BA" w:rsidP="005611BA">
            <w:pPr>
              <w:widowControl w:val="0"/>
              <w:autoSpaceDE w:val="0"/>
              <w:autoSpaceDN w:val="0"/>
              <w:ind w:firstLine="0"/>
              <w:jc w:val="left"/>
              <w:rPr>
                <w:rFonts w:eastAsia="Times New Roman"/>
                <w:color w:val="000000"/>
                <w:sz w:val="20"/>
                <w:szCs w:val="20"/>
              </w:rPr>
            </w:pPr>
          </w:p>
        </w:tc>
        <w:tc>
          <w:tcPr>
            <w:tcW w:w="4507" w:type="dxa"/>
            <w:vAlign w:val="bottom"/>
          </w:tcPr>
          <w:p w14:paraId="3BCDAA5E"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6793AA0F" w14:textId="77777777" w:rsidTr="0030198B">
        <w:tblPrEx>
          <w:tblCellMar>
            <w:top w:w="0" w:type="dxa"/>
            <w:bottom w:w="0" w:type="dxa"/>
          </w:tblCellMar>
        </w:tblPrEx>
        <w:trPr>
          <w:cantSplit/>
          <w:trHeight w:val="618"/>
        </w:trPr>
        <w:tc>
          <w:tcPr>
            <w:tcW w:w="675" w:type="dxa"/>
            <w:hideMark/>
          </w:tcPr>
          <w:p w14:paraId="13DC8F4F" w14:textId="77777777" w:rsidR="005611BA" w:rsidRPr="005611BA" w:rsidRDefault="005611BA" w:rsidP="005611BA">
            <w:pPr>
              <w:widowControl w:val="0"/>
              <w:autoSpaceDE w:val="0"/>
              <w:autoSpaceDN w:val="0"/>
              <w:ind w:right="-108" w:firstLine="0"/>
              <w:jc w:val="center"/>
              <w:rPr>
                <w:rFonts w:eastAsia="Times New Roman"/>
                <w:b/>
                <w:color w:val="000000"/>
                <w:sz w:val="20"/>
                <w:szCs w:val="20"/>
              </w:rPr>
            </w:pPr>
            <w:r w:rsidRPr="005611BA">
              <w:rPr>
                <w:rFonts w:eastAsia="Times New Roman"/>
                <w:b/>
                <w:color w:val="000000"/>
                <w:sz w:val="20"/>
                <w:szCs w:val="20"/>
              </w:rPr>
              <w:t>№ п/п</w:t>
            </w:r>
          </w:p>
        </w:tc>
        <w:tc>
          <w:tcPr>
            <w:tcW w:w="4707" w:type="dxa"/>
            <w:vAlign w:val="center"/>
            <w:hideMark/>
          </w:tcPr>
          <w:p w14:paraId="0F729335" w14:textId="77777777" w:rsidR="005611BA" w:rsidRPr="005611BA" w:rsidRDefault="005611BA" w:rsidP="005611BA">
            <w:pPr>
              <w:widowControl w:val="0"/>
              <w:autoSpaceDE w:val="0"/>
              <w:autoSpaceDN w:val="0"/>
              <w:ind w:firstLine="0"/>
              <w:jc w:val="center"/>
              <w:rPr>
                <w:rFonts w:eastAsia="Times New Roman"/>
                <w:b/>
                <w:color w:val="000000"/>
                <w:sz w:val="20"/>
                <w:szCs w:val="20"/>
              </w:rPr>
            </w:pPr>
            <w:r w:rsidRPr="005611BA">
              <w:rPr>
                <w:rFonts w:eastAsia="Times New Roman"/>
                <w:b/>
                <w:color w:val="000000"/>
                <w:sz w:val="20"/>
                <w:szCs w:val="20"/>
              </w:rPr>
              <w:t xml:space="preserve">Наименование </w:t>
            </w:r>
            <w:r w:rsidRPr="005611BA">
              <w:rPr>
                <w:rFonts w:eastAsia="Times New Roman"/>
                <w:b/>
                <w:bCs/>
                <w:sz w:val="20"/>
                <w:szCs w:val="20"/>
              </w:rPr>
              <w:t>сведений</w:t>
            </w:r>
          </w:p>
        </w:tc>
        <w:tc>
          <w:tcPr>
            <w:tcW w:w="4536" w:type="dxa"/>
            <w:gridSpan w:val="2"/>
            <w:vAlign w:val="center"/>
            <w:hideMark/>
          </w:tcPr>
          <w:p w14:paraId="39861300" w14:textId="77777777" w:rsidR="005611BA" w:rsidRPr="005611BA" w:rsidRDefault="005611BA" w:rsidP="005611BA">
            <w:pPr>
              <w:widowControl w:val="0"/>
              <w:autoSpaceDE w:val="0"/>
              <w:autoSpaceDN w:val="0"/>
              <w:ind w:firstLine="0"/>
              <w:jc w:val="center"/>
              <w:rPr>
                <w:rFonts w:eastAsia="Times New Roman"/>
                <w:b/>
                <w:color w:val="000000"/>
                <w:sz w:val="20"/>
                <w:szCs w:val="20"/>
              </w:rPr>
            </w:pPr>
            <w:r w:rsidRPr="005611BA">
              <w:rPr>
                <w:rFonts w:eastAsia="Times New Roman"/>
                <w:b/>
                <w:color w:val="000000"/>
                <w:sz w:val="20"/>
                <w:szCs w:val="20"/>
              </w:rPr>
              <w:t xml:space="preserve">Значение </w:t>
            </w:r>
            <w:r w:rsidRPr="005611BA">
              <w:rPr>
                <w:rFonts w:eastAsia="Times New Roman"/>
                <w:b/>
                <w:sz w:val="20"/>
                <w:szCs w:val="20"/>
              </w:rPr>
              <w:t>сведений</w:t>
            </w:r>
          </w:p>
        </w:tc>
      </w:tr>
      <w:tr w:rsidR="005611BA" w:rsidRPr="005611BA" w14:paraId="71EB7F0C" w14:textId="77777777" w:rsidTr="0030198B">
        <w:tblPrEx>
          <w:tblCellMar>
            <w:top w:w="0" w:type="dxa"/>
            <w:bottom w:w="0" w:type="dxa"/>
          </w:tblCellMar>
        </w:tblPrEx>
        <w:trPr>
          <w:cantSplit/>
          <w:trHeight w:val="20"/>
        </w:trPr>
        <w:tc>
          <w:tcPr>
            <w:tcW w:w="675" w:type="dxa"/>
            <w:hideMark/>
          </w:tcPr>
          <w:p w14:paraId="26EFF118"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1</w:t>
            </w:r>
          </w:p>
        </w:tc>
        <w:tc>
          <w:tcPr>
            <w:tcW w:w="4707" w:type="dxa"/>
            <w:hideMark/>
          </w:tcPr>
          <w:p w14:paraId="5E00F1EB"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 xml:space="preserve">Адрес (местоположение) </w:t>
            </w:r>
            <w:r w:rsidRPr="005611BA">
              <w:rPr>
                <w:rFonts w:eastAsia="Times New Roman"/>
                <w:sz w:val="20"/>
                <w:szCs w:val="20"/>
              </w:rPr>
              <w:t>объекта учета</w:t>
            </w:r>
          </w:p>
        </w:tc>
        <w:tc>
          <w:tcPr>
            <w:tcW w:w="4536" w:type="dxa"/>
            <w:gridSpan w:val="2"/>
          </w:tcPr>
          <w:p w14:paraId="654DBA28"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3EAA44C0" w14:textId="77777777" w:rsidTr="0030198B">
        <w:tblPrEx>
          <w:tblCellMar>
            <w:top w:w="0" w:type="dxa"/>
            <w:bottom w:w="0" w:type="dxa"/>
          </w:tblCellMar>
        </w:tblPrEx>
        <w:trPr>
          <w:cantSplit/>
          <w:trHeight w:val="20"/>
        </w:trPr>
        <w:tc>
          <w:tcPr>
            <w:tcW w:w="675" w:type="dxa"/>
            <w:hideMark/>
          </w:tcPr>
          <w:p w14:paraId="7275EC7D"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2</w:t>
            </w:r>
          </w:p>
        </w:tc>
        <w:tc>
          <w:tcPr>
            <w:tcW w:w="4707" w:type="dxa"/>
            <w:hideMark/>
          </w:tcPr>
          <w:p w14:paraId="30FE5E70"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 xml:space="preserve">Кадастровый номер </w:t>
            </w:r>
            <w:r w:rsidRPr="005611BA">
              <w:rPr>
                <w:rFonts w:eastAsia="Times New Roman"/>
                <w:sz w:val="20"/>
                <w:szCs w:val="20"/>
              </w:rPr>
              <w:t>объекта учета</w:t>
            </w:r>
          </w:p>
        </w:tc>
        <w:tc>
          <w:tcPr>
            <w:tcW w:w="4536" w:type="dxa"/>
            <w:gridSpan w:val="2"/>
          </w:tcPr>
          <w:p w14:paraId="2979BF3D"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33975596" w14:textId="77777777" w:rsidTr="0030198B">
        <w:tblPrEx>
          <w:tblCellMar>
            <w:top w:w="0" w:type="dxa"/>
            <w:bottom w:w="0" w:type="dxa"/>
          </w:tblCellMar>
        </w:tblPrEx>
        <w:trPr>
          <w:cantSplit/>
          <w:trHeight w:val="20"/>
        </w:trPr>
        <w:tc>
          <w:tcPr>
            <w:tcW w:w="675" w:type="dxa"/>
            <w:hideMark/>
          </w:tcPr>
          <w:p w14:paraId="251C5F6E" w14:textId="77777777" w:rsidR="005611BA" w:rsidRPr="005611BA" w:rsidRDefault="005611BA" w:rsidP="005611BA">
            <w:pPr>
              <w:widowControl w:val="0"/>
              <w:autoSpaceDE w:val="0"/>
              <w:autoSpaceDN w:val="0"/>
              <w:ind w:firstLine="0"/>
              <w:jc w:val="center"/>
              <w:rPr>
                <w:rFonts w:eastAsia="Times New Roman"/>
                <w:color w:val="000000"/>
                <w:sz w:val="20"/>
                <w:szCs w:val="20"/>
                <w:lang w:val="en-US"/>
              </w:rPr>
            </w:pPr>
            <w:r w:rsidRPr="005611BA">
              <w:rPr>
                <w:rFonts w:eastAsia="Times New Roman"/>
                <w:color w:val="000000"/>
                <w:sz w:val="20"/>
                <w:szCs w:val="20"/>
                <w:lang w:val="en-US"/>
              </w:rPr>
              <w:t>3</w:t>
            </w:r>
          </w:p>
        </w:tc>
        <w:tc>
          <w:tcPr>
            <w:tcW w:w="4707" w:type="dxa"/>
            <w:hideMark/>
          </w:tcPr>
          <w:p w14:paraId="4C85C518"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 xml:space="preserve">Площадь / протяженность объекта учета, кв.м. / </w:t>
            </w:r>
            <w:proofErr w:type="spellStart"/>
            <w:r w:rsidRPr="005611BA">
              <w:rPr>
                <w:rFonts w:eastAsia="Times New Roman"/>
                <w:sz w:val="20"/>
                <w:szCs w:val="20"/>
              </w:rPr>
              <w:t>п.м</w:t>
            </w:r>
            <w:proofErr w:type="spellEnd"/>
            <w:r w:rsidRPr="005611BA">
              <w:rPr>
                <w:rFonts w:eastAsia="Times New Roman"/>
                <w:sz w:val="20"/>
                <w:szCs w:val="20"/>
              </w:rPr>
              <w:t>.</w:t>
            </w:r>
          </w:p>
        </w:tc>
        <w:tc>
          <w:tcPr>
            <w:tcW w:w="4536" w:type="dxa"/>
            <w:gridSpan w:val="2"/>
          </w:tcPr>
          <w:p w14:paraId="42E70428"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713B5BA4" w14:textId="77777777" w:rsidTr="0030198B">
        <w:tblPrEx>
          <w:tblCellMar>
            <w:top w:w="0" w:type="dxa"/>
            <w:bottom w:w="0" w:type="dxa"/>
          </w:tblCellMar>
        </w:tblPrEx>
        <w:trPr>
          <w:cantSplit/>
          <w:trHeight w:val="20"/>
        </w:trPr>
        <w:tc>
          <w:tcPr>
            <w:tcW w:w="675" w:type="dxa"/>
            <w:hideMark/>
          </w:tcPr>
          <w:p w14:paraId="4FBB3A47" w14:textId="77777777" w:rsidR="005611BA" w:rsidRPr="005611BA" w:rsidRDefault="005611BA" w:rsidP="005611BA">
            <w:pPr>
              <w:widowControl w:val="0"/>
              <w:autoSpaceDE w:val="0"/>
              <w:autoSpaceDN w:val="0"/>
              <w:ind w:firstLine="0"/>
              <w:jc w:val="center"/>
              <w:rPr>
                <w:rFonts w:eastAsia="Times New Roman"/>
                <w:color w:val="000000"/>
                <w:sz w:val="20"/>
                <w:szCs w:val="20"/>
                <w:lang w:val="en-US"/>
              </w:rPr>
            </w:pPr>
            <w:r w:rsidRPr="005611BA">
              <w:rPr>
                <w:rFonts w:eastAsia="Times New Roman"/>
                <w:color w:val="000000"/>
                <w:sz w:val="20"/>
                <w:szCs w:val="20"/>
                <w:lang w:val="en-US"/>
              </w:rPr>
              <w:t>4</w:t>
            </w:r>
          </w:p>
        </w:tc>
        <w:tc>
          <w:tcPr>
            <w:tcW w:w="4707" w:type="dxa"/>
            <w:hideMark/>
          </w:tcPr>
          <w:p w14:paraId="5CB78704"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 xml:space="preserve">Иные </w:t>
            </w:r>
            <w:r w:rsidRPr="005611BA">
              <w:rPr>
                <w:rFonts w:eastAsia="Times New Roman"/>
                <w:sz w:val="20"/>
                <w:szCs w:val="20"/>
              </w:rPr>
              <w:t>сведения</w:t>
            </w:r>
          </w:p>
        </w:tc>
        <w:tc>
          <w:tcPr>
            <w:tcW w:w="4536" w:type="dxa"/>
            <w:gridSpan w:val="2"/>
          </w:tcPr>
          <w:p w14:paraId="07C37A66"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3991C732" w14:textId="77777777" w:rsidTr="0030198B">
        <w:tblPrEx>
          <w:tblCellMar>
            <w:top w:w="0" w:type="dxa"/>
            <w:bottom w:w="0" w:type="dxa"/>
          </w:tblCellMar>
        </w:tblPrEx>
        <w:trPr>
          <w:cantSplit/>
          <w:trHeight w:val="20"/>
        </w:trPr>
        <w:tc>
          <w:tcPr>
            <w:tcW w:w="675" w:type="dxa"/>
          </w:tcPr>
          <w:p w14:paraId="0D379273" w14:textId="77777777" w:rsidR="005611BA" w:rsidRPr="005611BA" w:rsidRDefault="005611BA" w:rsidP="005611BA">
            <w:pPr>
              <w:widowControl w:val="0"/>
              <w:autoSpaceDE w:val="0"/>
              <w:autoSpaceDN w:val="0"/>
              <w:ind w:firstLine="0"/>
              <w:jc w:val="center"/>
              <w:rPr>
                <w:rFonts w:eastAsia="Times New Roman"/>
                <w:color w:val="000000"/>
                <w:sz w:val="20"/>
                <w:szCs w:val="20"/>
                <w:lang w:val="en-US"/>
              </w:rPr>
            </w:pPr>
            <w:r w:rsidRPr="005611BA">
              <w:rPr>
                <w:rFonts w:eastAsia="Times New Roman"/>
                <w:color w:val="000000"/>
                <w:sz w:val="20"/>
                <w:szCs w:val="20"/>
                <w:lang w:val="en-US"/>
              </w:rPr>
              <w:t>5</w:t>
            </w:r>
          </w:p>
        </w:tc>
        <w:tc>
          <w:tcPr>
            <w:tcW w:w="4707" w:type="dxa"/>
          </w:tcPr>
          <w:p w14:paraId="27FA0099"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Балансовая стоимость объекта учета, руб.</w:t>
            </w:r>
          </w:p>
        </w:tc>
        <w:tc>
          <w:tcPr>
            <w:tcW w:w="4536" w:type="dxa"/>
            <w:gridSpan w:val="2"/>
          </w:tcPr>
          <w:p w14:paraId="3CF5B79D"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1677BEBC" w14:textId="77777777" w:rsidTr="0030198B">
        <w:tblPrEx>
          <w:tblCellMar>
            <w:top w:w="0" w:type="dxa"/>
            <w:bottom w:w="0" w:type="dxa"/>
          </w:tblCellMar>
        </w:tblPrEx>
        <w:trPr>
          <w:cantSplit/>
          <w:trHeight w:val="20"/>
        </w:trPr>
        <w:tc>
          <w:tcPr>
            <w:tcW w:w="675" w:type="dxa"/>
          </w:tcPr>
          <w:p w14:paraId="289395BE" w14:textId="77777777" w:rsidR="005611BA" w:rsidRPr="005611BA" w:rsidRDefault="005611BA" w:rsidP="005611BA">
            <w:pPr>
              <w:widowControl w:val="0"/>
              <w:autoSpaceDE w:val="0"/>
              <w:autoSpaceDN w:val="0"/>
              <w:ind w:firstLine="0"/>
              <w:jc w:val="center"/>
              <w:rPr>
                <w:rFonts w:eastAsia="Times New Roman"/>
                <w:color w:val="000000"/>
                <w:sz w:val="20"/>
                <w:szCs w:val="20"/>
                <w:lang w:val="en-US"/>
              </w:rPr>
            </w:pPr>
            <w:r w:rsidRPr="005611BA">
              <w:rPr>
                <w:rFonts w:eastAsia="Times New Roman"/>
                <w:color w:val="000000"/>
                <w:sz w:val="20"/>
                <w:szCs w:val="20"/>
                <w:lang w:val="en-US"/>
              </w:rPr>
              <w:t>6</w:t>
            </w:r>
          </w:p>
        </w:tc>
        <w:tc>
          <w:tcPr>
            <w:tcW w:w="4707" w:type="dxa"/>
          </w:tcPr>
          <w:p w14:paraId="40E465ED"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Остаточная стоимость объекта учета, руб.</w:t>
            </w:r>
          </w:p>
        </w:tc>
        <w:tc>
          <w:tcPr>
            <w:tcW w:w="4536" w:type="dxa"/>
            <w:gridSpan w:val="2"/>
          </w:tcPr>
          <w:p w14:paraId="15270F04"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01034C1A" w14:textId="77777777" w:rsidTr="0030198B">
        <w:tblPrEx>
          <w:tblCellMar>
            <w:top w:w="0" w:type="dxa"/>
            <w:bottom w:w="0" w:type="dxa"/>
          </w:tblCellMar>
        </w:tblPrEx>
        <w:trPr>
          <w:cantSplit/>
          <w:trHeight w:val="20"/>
        </w:trPr>
        <w:tc>
          <w:tcPr>
            <w:tcW w:w="675" w:type="dxa"/>
            <w:hideMark/>
          </w:tcPr>
          <w:p w14:paraId="0ADCE135" w14:textId="77777777" w:rsidR="005611BA" w:rsidRPr="005611BA" w:rsidRDefault="005611BA" w:rsidP="005611BA">
            <w:pPr>
              <w:widowControl w:val="0"/>
              <w:autoSpaceDE w:val="0"/>
              <w:autoSpaceDN w:val="0"/>
              <w:ind w:firstLine="0"/>
              <w:jc w:val="center"/>
              <w:rPr>
                <w:rFonts w:eastAsia="Times New Roman"/>
                <w:color w:val="000000"/>
                <w:sz w:val="20"/>
                <w:szCs w:val="20"/>
                <w:lang w:val="en-US"/>
              </w:rPr>
            </w:pPr>
            <w:r w:rsidRPr="005611BA">
              <w:rPr>
                <w:rFonts w:eastAsia="Times New Roman"/>
                <w:color w:val="000000"/>
                <w:sz w:val="20"/>
                <w:szCs w:val="20"/>
                <w:lang w:val="en-US"/>
              </w:rPr>
              <w:t>7</w:t>
            </w:r>
          </w:p>
        </w:tc>
        <w:tc>
          <w:tcPr>
            <w:tcW w:w="4707" w:type="dxa"/>
            <w:hideMark/>
          </w:tcPr>
          <w:p w14:paraId="56B8567D"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 xml:space="preserve">Кадастровая стоимость </w:t>
            </w:r>
            <w:r w:rsidRPr="005611BA">
              <w:rPr>
                <w:rFonts w:eastAsia="Times New Roman"/>
                <w:sz w:val="20"/>
                <w:szCs w:val="20"/>
              </w:rPr>
              <w:t>объекта учета</w:t>
            </w:r>
            <w:r w:rsidRPr="005611BA">
              <w:rPr>
                <w:rFonts w:eastAsia="Times New Roman"/>
                <w:color w:val="000000"/>
                <w:sz w:val="20"/>
                <w:szCs w:val="20"/>
              </w:rPr>
              <w:t>, руб.</w:t>
            </w:r>
          </w:p>
        </w:tc>
        <w:tc>
          <w:tcPr>
            <w:tcW w:w="4536" w:type="dxa"/>
            <w:gridSpan w:val="2"/>
          </w:tcPr>
          <w:p w14:paraId="78DAE800"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2441E8A1" w14:textId="77777777" w:rsidTr="0030198B">
        <w:tblPrEx>
          <w:tblCellMar>
            <w:top w:w="0" w:type="dxa"/>
            <w:bottom w:w="0" w:type="dxa"/>
          </w:tblCellMar>
        </w:tblPrEx>
        <w:trPr>
          <w:cantSplit/>
          <w:trHeight w:val="20"/>
        </w:trPr>
        <w:tc>
          <w:tcPr>
            <w:tcW w:w="675" w:type="dxa"/>
            <w:hideMark/>
          </w:tcPr>
          <w:p w14:paraId="768B3DE9" w14:textId="77777777" w:rsidR="005611BA" w:rsidRPr="005611BA" w:rsidRDefault="005611BA" w:rsidP="005611BA">
            <w:pPr>
              <w:widowControl w:val="0"/>
              <w:autoSpaceDE w:val="0"/>
              <w:autoSpaceDN w:val="0"/>
              <w:ind w:firstLine="0"/>
              <w:jc w:val="center"/>
              <w:rPr>
                <w:rFonts w:eastAsia="Times New Roman"/>
                <w:color w:val="000000"/>
                <w:sz w:val="20"/>
                <w:szCs w:val="20"/>
                <w:lang w:val="en-US"/>
              </w:rPr>
            </w:pPr>
            <w:r w:rsidRPr="005611BA">
              <w:rPr>
                <w:rFonts w:eastAsia="Times New Roman"/>
                <w:color w:val="000000"/>
                <w:sz w:val="20"/>
                <w:szCs w:val="20"/>
                <w:lang w:val="en-US"/>
              </w:rPr>
              <w:t>8</w:t>
            </w:r>
          </w:p>
        </w:tc>
        <w:tc>
          <w:tcPr>
            <w:tcW w:w="4707" w:type="dxa"/>
            <w:hideMark/>
          </w:tcPr>
          <w:p w14:paraId="56D303E3"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Дата возникновения права муниципальной собственности на объект учета</w:t>
            </w:r>
          </w:p>
        </w:tc>
        <w:tc>
          <w:tcPr>
            <w:tcW w:w="4536" w:type="dxa"/>
            <w:gridSpan w:val="2"/>
          </w:tcPr>
          <w:p w14:paraId="78490496"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0E26478A" w14:textId="77777777" w:rsidTr="0030198B">
        <w:tblPrEx>
          <w:tblCellMar>
            <w:top w:w="0" w:type="dxa"/>
            <w:bottom w:w="0" w:type="dxa"/>
          </w:tblCellMar>
        </w:tblPrEx>
        <w:trPr>
          <w:cantSplit/>
          <w:trHeight w:val="20"/>
        </w:trPr>
        <w:tc>
          <w:tcPr>
            <w:tcW w:w="675" w:type="dxa"/>
            <w:hideMark/>
          </w:tcPr>
          <w:p w14:paraId="0F861EF7" w14:textId="77777777" w:rsidR="005611BA" w:rsidRPr="005611BA" w:rsidRDefault="005611BA" w:rsidP="005611BA">
            <w:pPr>
              <w:widowControl w:val="0"/>
              <w:autoSpaceDE w:val="0"/>
              <w:autoSpaceDN w:val="0"/>
              <w:ind w:firstLine="0"/>
              <w:jc w:val="center"/>
              <w:rPr>
                <w:rFonts w:eastAsia="Times New Roman"/>
                <w:color w:val="000000"/>
                <w:sz w:val="20"/>
                <w:szCs w:val="20"/>
                <w:lang w:val="en-US"/>
              </w:rPr>
            </w:pPr>
            <w:r w:rsidRPr="005611BA">
              <w:rPr>
                <w:rFonts w:eastAsia="Times New Roman"/>
                <w:color w:val="000000"/>
                <w:sz w:val="20"/>
                <w:szCs w:val="20"/>
                <w:lang w:val="en-US"/>
              </w:rPr>
              <w:t>9</w:t>
            </w:r>
          </w:p>
        </w:tc>
        <w:tc>
          <w:tcPr>
            <w:tcW w:w="4707" w:type="dxa"/>
            <w:hideMark/>
          </w:tcPr>
          <w:p w14:paraId="275E9F3B"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Реквизиты документов-оснований возникновения права муниципальной собственности на объект учета</w:t>
            </w:r>
          </w:p>
        </w:tc>
        <w:tc>
          <w:tcPr>
            <w:tcW w:w="4536" w:type="dxa"/>
            <w:gridSpan w:val="2"/>
          </w:tcPr>
          <w:p w14:paraId="740F686E"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478A7655" w14:textId="77777777" w:rsidTr="0030198B">
        <w:tblPrEx>
          <w:tblCellMar>
            <w:top w:w="0" w:type="dxa"/>
            <w:bottom w:w="0" w:type="dxa"/>
          </w:tblCellMar>
        </w:tblPrEx>
        <w:trPr>
          <w:cantSplit/>
          <w:trHeight w:val="20"/>
        </w:trPr>
        <w:tc>
          <w:tcPr>
            <w:tcW w:w="675" w:type="dxa"/>
            <w:hideMark/>
          </w:tcPr>
          <w:p w14:paraId="6D932B1C"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10</w:t>
            </w:r>
          </w:p>
        </w:tc>
        <w:tc>
          <w:tcPr>
            <w:tcW w:w="4707" w:type="dxa"/>
            <w:hideMark/>
          </w:tcPr>
          <w:p w14:paraId="41E9B0EE"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Сведения о регистрации права собственности</w:t>
            </w:r>
          </w:p>
        </w:tc>
        <w:tc>
          <w:tcPr>
            <w:tcW w:w="4536" w:type="dxa"/>
            <w:gridSpan w:val="2"/>
          </w:tcPr>
          <w:p w14:paraId="3D3579B2"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3F59FD8E" w14:textId="77777777" w:rsidTr="0030198B">
        <w:tblPrEx>
          <w:tblCellMar>
            <w:top w:w="0" w:type="dxa"/>
            <w:bottom w:w="0" w:type="dxa"/>
          </w:tblCellMar>
        </w:tblPrEx>
        <w:trPr>
          <w:cantSplit/>
          <w:trHeight w:val="20"/>
        </w:trPr>
        <w:tc>
          <w:tcPr>
            <w:tcW w:w="675" w:type="dxa"/>
            <w:hideMark/>
          </w:tcPr>
          <w:p w14:paraId="25EA7E76"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11</w:t>
            </w:r>
          </w:p>
        </w:tc>
        <w:tc>
          <w:tcPr>
            <w:tcW w:w="4707" w:type="dxa"/>
            <w:hideMark/>
          </w:tcPr>
          <w:p w14:paraId="300237B4"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Дата прекращения права муниципальной собственности на объект учета</w:t>
            </w:r>
          </w:p>
        </w:tc>
        <w:tc>
          <w:tcPr>
            <w:tcW w:w="4536" w:type="dxa"/>
            <w:gridSpan w:val="2"/>
          </w:tcPr>
          <w:p w14:paraId="601FCF21"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42265894" w14:textId="77777777" w:rsidTr="0030198B">
        <w:tblPrEx>
          <w:tblCellMar>
            <w:top w:w="0" w:type="dxa"/>
            <w:bottom w:w="0" w:type="dxa"/>
          </w:tblCellMar>
        </w:tblPrEx>
        <w:trPr>
          <w:cantSplit/>
          <w:trHeight w:val="20"/>
        </w:trPr>
        <w:tc>
          <w:tcPr>
            <w:tcW w:w="675" w:type="dxa"/>
            <w:hideMark/>
          </w:tcPr>
          <w:p w14:paraId="7A60FEE2"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12</w:t>
            </w:r>
          </w:p>
        </w:tc>
        <w:tc>
          <w:tcPr>
            <w:tcW w:w="4707" w:type="dxa"/>
            <w:hideMark/>
          </w:tcPr>
          <w:p w14:paraId="761F1D2F"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Реквизиты документов-оснований прекращения права муниципальной собственности на объект учета</w:t>
            </w:r>
          </w:p>
        </w:tc>
        <w:tc>
          <w:tcPr>
            <w:tcW w:w="4536" w:type="dxa"/>
            <w:gridSpan w:val="2"/>
          </w:tcPr>
          <w:p w14:paraId="22AF824C"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60D07C8F" w14:textId="77777777" w:rsidTr="0030198B">
        <w:tblPrEx>
          <w:tblCellMar>
            <w:top w:w="0" w:type="dxa"/>
            <w:bottom w:w="0" w:type="dxa"/>
          </w:tblCellMar>
        </w:tblPrEx>
        <w:trPr>
          <w:cantSplit/>
          <w:trHeight w:val="20"/>
        </w:trPr>
        <w:tc>
          <w:tcPr>
            <w:tcW w:w="675" w:type="dxa"/>
          </w:tcPr>
          <w:p w14:paraId="5420FDBB"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13</w:t>
            </w:r>
          </w:p>
        </w:tc>
        <w:tc>
          <w:tcPr>
            <w:tcW w:w="4707" w:type="dxa"/>
          </w:tcPr>
          <w:p w14:paraId="10B2D237"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color w:val="000000"/>
                <w:sz w:val="20"/>
                <w:szCs w:val="20"/>
              </w:rPr>
              <w:t>Вид иного вещного права</w:t>
            </w:r>
          </w:p>
        </w:tc>
        <w:tc>
          <w:tcPr>
            <w:tcW w:w="4536" w:type="dxa"/>
            <w:gridSpan w:val="2"/>
          </w:tcPr>
          <w:p w14:paraId="3737554F"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3B7E170B" w14:textId="77777777" w:rsidTr="0030198B">
        <w:tblPrEx>
          <w:tblCellMar>
            <w:top w:w="0" w:type="dxa"/>
            <w:bottom w:w="0" w:type="dxa"/>
          </w:tblCellMar>
        </w:tblPrEx>
        <w:trPr>
          <w:cantSplit/>
          <w:trHeight w:val="20"/>
        </w:trPr>
        <w:tc>
          <w:tcPr>
            <w:tcW w:w="675" w:type="dxa"/>
            <w:hideMark/>
          </w:tcPr>
          <w:p w14:paraId="39475104"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14</w:t>
            </w:r>
          </w:p>
        </w:tc>
        <w:tc>
          <w:tcPr>
            <w:tcW w:w="4707" w:type="dxa"/>
            <w:hideMark/>
          </w:tcPr>
          <w:p w14:paraId="7FFBE2D6"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Сведения</w:t>
            </w:r>
            <w:r w:rsidRPr="005611BA">
              <w:rPr>
                <w:rFonts w:eastAsia="Times New Roman"/>
                <w:color w:val="0000FF"/>
                <w:sz w:val="20"/>
                <w:szCs w:val="20"/>
              </w:rPr>
              <w:t xml:space="preserve"> </w:t>
            </w:r>
            <w:r w:rsidRPr="005611BA">
              <w:rPr>
                <w:rFonts w:eastAsia="Times New Roman"/>
                <w:sz w:val="20"/>
                <w:szCs w:val="20"/>
              </w:rPr>
              <w:t>о</w:t>
            </w:r>
            <w:r w:rsidRPr="005611BA">
              <w:rPr>
                <w:rFonts w:eastAsia="Times New Roman"/>
                <w:color w:val="0000FF"/>
                <w:sz w:val="20"/>
                <w:szCs w:val="20"/>
              </w:rPr>
              <w:t xml:space="preserve"> </w:t>
            </w:r>
            <w:r w:rsidRPr="005611BA">
              <w:rPr>
                <w:rFonts w:eastAsia="Times New Roman"/>
                <w:color w:val="000000"/>
                <w:sz w:val="20"/>
                <w:szCs w:val="20"/>
              </w:rPr>
              <w:t>правообладателе</w:t>
            </w:r>
          </w:p>
        </w:tc>
        <w:tc>
          <w:tcPr>
            <w:tcW w:w="4536" w:type="dxa"/>
            <w:gridSpan w:val="2"/>
          </w:tcPr>
          <w:p w14:paraId="7D3A2A84" w14:textId="77777777" w:rsidR="005611BA" w:rsidRPr="005611BA" w:rsidRDefault="005611BA" w:rsidP="005611BA">
            <w:pPr>
              <w:widowControl w:val="0"/>
              <w:autoSpaceDE w:val="0"/>
              <w:autoSpaceDN w:val="0"/>
              <w:ind w:firstLine="0"/>
              <w:jc w:val="left"/>
              <w:rPr>
                <w:rFonts w:eastAsia="Times New Roman"/>
                <w:i/>
                <w:sz w:val="20"/>
                <w:szCs w:val="20"/>
              </w:rPr>
            </w:pPr>
          </w:p>
        </w:tc>
      </w:tr>
      <w:tr w:rsidR="005611BA" w:rsidRPr="005611BA" w14:paraId="78B374C3" w14:textId="77777777" w:rsidTr="0030198B">
        <w:tblPrEx>
          <w:tblCellMar>
            <w:top w:w="0" w:type="dxa"/>
            <w:bottom w:w="0" w:type="dxa"/>
          </w:tblCellMar>
        </w:tblPrEx>
        <w:trPr>
          <w:cantSplit/>
          <w:trHeight w:val="20"/>
        </w:trPr>
        <w:tc>
          <w:tcPr>
            <w:tcW w:w="675" w:type="dxa"/>
            <w:hideMark/>
          </w:tcPr>
          <w:p w14:paraId="6F46DC08" w14:textId="77777777" w:rsidR="005611BA" w:rsidRPr="005611BA" w:rsidRDefault="005611BA" w:rsidP="005611BA">
            <w:pPr>
              <w:widowControl w:val="0"/>
              <w:autoSpaceDE w:val="0"/>
              <w:autoSpaceDN w:val="0"/>
              <w:ind w:firstLine="0"/>
              <w:jc w:val="center"/>
              <w:rPr>
                <w:rFonts w:eastAsia="Times New Roman"/>
                <w:color w:val="000000"/>
                <w:sz w:val="20"/>
                <w:szCs w:val="20"/>
              </w:rPr>
            </w:pPr>
            <w:r w:rsidRPr="005611BA">
              <w:rPr>
                <w:rFonts w:eastAsia="Times New Roman"/>
                <w:color w:val="000000"/>
                <w:sz w:val="20"/>
                <w:szCs w:val="20"/>
              </w:rPr>
              <w:t>15</w:t>
            </w:r>
          </w:p>
        </w:tc>
        <w:tc>
          <w:tcPr>
            <w:tcW w:w="4707" w:type="dxa"/>
            <w:hideMark/>
          </w:tcPr>
          <w:p w14:paraId="0C741359" w14:textId="77777777" w:rsidR="005611BA" w:rsidRPr="005611BA" w:rsidRDefault="005611BA" w:rsidP="005611BA">
            <w:pPr>
              <w:widowControl w:val="0"/>
              <w:autoSpaceDE w:val="0"/>
              <w:autoSpaceDN w:val="0"/>
              <w:ind w:firstLine="0"/>
              <w:jc w:val="left"/>
              <w:rPr>
                <w:rFonts w:eastAsia="Times New Roman"/>
                <w:color w:val="000000"/>
                <w:sz w:val="20"/>
                <w:szCs w:val="20"/>
              </w:rPr>
            </w:pPr>
            <w:r w:rsidRPr="005611BA">
              <w:rPr>
                <w:rFonts w:eastAsia="Times New Roman"/>
                <w:sz w:val="20"/>
                <w:szCs w:val="20"/>
              </w:rPr>
              <w:t>Установленные в отношении объекта учета</w:t>
            </w:r>
            <w:r w:rsidRPr="005611BA">
              <w:rPr>
                <w:rFonts w:eastAsia="Times New Roman"/>
                <w:color w:val="0000FF"/>
                <w:sz w:val="20"/>
                <w:szCs w:val="20"/>
              </w:rPr>
              <w:t xml:space="preserve"> </w:t>
            </w:r>
            <w:r w:rsidRPr="005611BA">
              <w:rPr>
                <w:rFonts w:eastAsia="Times New Roman"/>
                <w:sz w:val="20"/>
                <w:szCs w:val="20"/>
              </w:rPr>
              <w:t>ограничения (обременения с указанием основания и даты их возникновения и прекращения)</w:t>
            </w:r>
          </w:p>
        </w:tc>
        <w:tc>
          <w:tcPr>
            <w:tcW w:w="4536" w:type="dxa"/>
            <w:gridSpan w:val="2"/>
          </w:tcPr>
          <w:p w14:paraId="5C16FB4C" w14:textId="77777777" w:rsidR="005611BA" w:rsidRPr="005611BA" w:rsidRDefault="005611BA" w:rsidP="005611BA">
            <w:pPr>
              <w:widowControl w:val="0"/>
              <w:autoSpaceDE w:val="0"/>
              <w:autoSpaceDN w:val="0"/>
              <w:ind w:firstLine="0"/>
              <w:jc w:val="left"/>
              <w:rPr>
                <w:rFonts w:eastAsia="Times New Roman"/>
                <w:i/>
                <w:sz w:val="20"/>
                <w:szCs w:val="20"/>
              </w:rPr>
            </w:pPr>
          </w:p>
        </w:tc>
      </w:tr>
    </w:tbl>
    <w:p w14:paraId="2DAB3300" w14:textId="77777777" w:rsidR="005611BA" w:rsidRPr="005611BA" w:rsidRDefault="005611BA" w:rsidP="005611BA">
      <w:pPr>
        <w:widowControl w:val="0"/>
        <w:autoSpaceDE w:val="0"/>
        <w:autoSpaceDN w:val="0"/>
        <w:adjustRightInd w:val="0"/>
        <w:spacing w:line="218" w:lineRule="exact"/>
        <w:ind w:left="15" w:firstLine="0"/>
        <w:jc w:val="center"/>
        <w:rPr>
          <w:rFonts w:eastAsia="Times New Roman"/>
          <w:color w:val="000000"/>
          <w:sz w:val="20"/>
          <w:szCs w:val="20"/>
        </w:rPr>
      </w:pPr>
    </w:p>
    <w:p w14:paraId="1BD054C7" w14:textId="77777777" w:rsidR="005611BA" w:rsidRPr="005611BA" w:rsidRDefault="005611BA" w:rsidP="005611BA">
      <w:pPr>
        <w:widowControl w:val="0"/>
        <w:tabs>
          <w:tab w:val="left" w:pos="7655"/>
        </w:tabs>
        <w:autoSpaceDE w:val="0"/>
        <w:autoSpaceDN w:val="0"/>
        <w:adjustRightInd w:val="0"/>
        <w:ind w:firstLine="0"/>
        <w:jc w:val="left"/>
        <w:rPr>
          <w:rFonts w:eastAsia="Times New Roman"/>
          <w:noProof/>
          <w:sz w:val="20"/>
          <w:szCs w:val="20"/>
        </w:rPr>
      </w:pPr>
    </w:p>
    <w:p w14:paraId="22511E9A" w14:textId="77777777" w:rsidR="005611BA" w:rsidRPr="005611BA" w:rsidRDefault="005611BA" w:rsidP="005611BA">
      <w:pPr>
        <w:widowControl w:val="0"/>
        <w:tabs>
          <w:tab w:val="left" w:pos="7655"/>
        </w:tabs>
        <w:autoSpaceDE w:val="0"/>
        <w:autoSpaceDN w:val="0"/>
        <w:adjustRightInd w:val="0"/>
        <w:ind w:firstLine="0"/>
        <w:jc w:val="left"/>
        <w:rPr>
          <w:rFonts w:eastAsia="Times New Roman"/>
          <w:noProof/>
          <w:sz w:val="20"/>
          <w:szCs w:val="20"/>
        </w:rPr>
      </w:pPr>
    </w:p>
    <w:p w14:paraId="1D0FB84A" w14:textId="77777777" w:rsidR="005611BA" w:rsidRPr="005611BA" w:rsidRDefault="005611BA" w:rsidP="005611BA">
      <w:pPr>
        <w:widowControl w:val="0"/>
        <w:autoSpaceDE w:val="0"/>
        <w:autoSpaceDN w:val="0"/>
        <w:adjustRightInd w:val="0"/>
        <w:ind w:firstLine="0"/>
        <w:rPr>
          <w:rFonts w:eastAsia="Times New Roman"/>
          <w:sz w:val="20"/>
          <w:szCs w:val="20"/>
        </w:rPr>
      </w:pPr>
      <w:r w:rsidRPr="005611BA">
        <w:rPr>
          <w:rFonts w:eastAsia="Times New Roman"/>
          <w:sz w:val="20"/>
          <w:szCs w:val="20"/>
        </w:rPr>
        <w:t xml:space="preserve">_______________________   </w:t>
      </w:r>
      <w:r w:rsidRPr="005611BA">
        <w:rPr>
          <w:rFonts w:eastAsia="Times New Roman"/>
          <w:sz w:val="20"/>
          <w:szCs w:val="20"/>
        </w:rPr>
        <w:tab/>
      </w:r>
      <w:r w:rsidRPr="005611BA">
        <w:rPr>
          <w:rFonts w:eastAsia="Times New Roman"/>
          <w:sz w:val="20"/>
          <w:szCs w:val="20"/>
        </w:rPr>
        <w:tab/>
        <w:t>_____________</w:t>
      </w:r>
      <w:r w:rsidRPr="005611BA">
        <w:rPr>
          <w:rFonts w:eastAsia="Times New Roman"/>
          <w:sz w:val="20"/>
          <w:szCs w:val="20"/>
        </w:rPr>
        <w:tab/>
        <w:t xml:space="preserve"> _________________________________</w:t>
      </w:r>
    </w:p>
    <w:p w14:paraId="7F1DA727" w14:textId="77777777" w:rsidR="005611BA" w:rsidRPr="005611BA" w:rsidRDefault="005611BA" w:rsidP="005611BA">
      <w:pPr>
        <w:widowControl w:val="0"/>
        <w:autoSpaceDE w:val="0"/>
        <w:autoSpaceDN w:val="0"/>
        <w:adjustRightInd w:val="0"/>
        <w:ind w:firstLine="0"/>
        <w:rPr>
          <w:rFonts w:eastAsia="Times New Roman"/>
          <w:sz w:val="20"/>
          <w:szCs w:val="20"/>
        </w:rPr>
      </w:pPr>
      <w:r w:rsidRPr="005611BA">
        <w:rPr>
          <w:rFonts w:eastAsia="Times New Roman"/>
          <w:sz w:val="20"/>
          <w:szCs w:val="20"/>
        </w:rPr>
        <w:t xml:space="preserve">              (должность)                                         (подпись)</w:t>
      </w:r>
      <w:r w:rsidRPr="005611BA">
        <w:rPr>
          <w:rFonts w:eastAsia="Times New Roman"/>
          <w:sz w:val="20"/>
          <w:szCs w:val="20"/>
        </w:rPr>
        <w:tab/>
      </w:r>
      <w:r w:rsidRPr="005611BA">
        <w:rPr>
          <w:rFonts w:eastAsia="Times New Roman"/>
          <w:sz w:val="20"/>
          <w:szCs w:val="20"/>
        </w:rPr>
        <w:tab/>
        <w:t xml:space="preserve">  (фамилия, имя, отчество) </w:t>
      </w:r>
    </w:p>
    <w:p w14:paraId="2FA26CD1" w14:textId="77777777" w:rsidR="005611BA" w:rsidRPr="005611BA" w:rsidRDefault="005611BA" w:rsidP="005611BA">
      <w:pPr>
        <w:widowControl w:val="0"/>
        <w:autoSpaceDE w:val="0"/>
        <w:autoSpaceDN w:val="0"/>
        <w:adjustRightInd w:val="0"/>
        <w:ind w:firstLine="0"/>
        <w:jc w:val="right"/>
        <w:rPr>
          <w:rFonts w:eastAsia="Times New Roman"/>
          <w:szCs w:val="24"/>
        </w:rPr>
      </w:pPr>
    </w:p>
    <w:p w14:paraId="05356C44" w14:textId="77777777" w:rsidR="005611BA" w:rsidRPr="005611BA" w:rsidRDefault="005611BA" w:rsidP="005611BA">
      <w:pPr>
        <w:widowControl w:val="0"/>
        <w:autoSpaceDE w:val="0"/>
        <w:autoSpaceDN w:val="0"/>
        <w:adjustRightInd w:val="0"/>
        <w:ind w:firstLine="0"/>
        <w:jc w:val="center"/>
        <w:rPr>
          <w:rFonts w:eastAsia="Times New Roman"/>
          <w:szCs w:val="24"/>
        </w:rPr>
      </w:pPr>
      <w:r w:rsidRPr="005611BA">
        <w:rPr>
          <w:rFonts w:eastAsia="Times New Roman"/>
          <w:szCs w:val="24"/>
        </w:rPr>
        <w:t>М.П.</w:t>
      </w:r>
    </w:p>
    <w:p w14:paraId="724E433C"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3F76396D" w14:textId="77777777" w:rsidR="005611BA" w:rsidRPr="005611BA" w:rsidRDefault="005611BA" w:rsidP="005611BA">
      <w:pPr>
        <w:widowControl w:val="0"/>
        <w:autoSpaceDE w:val="0"/>
        <w:autoSpaceDN w:val="0"/>
        <w:adjustRightInd w:val="0"/>
        <w:ind w:firstLine="0"/>
        <w:jc w:val="right"/>
        <w:rPr>
          <w:rFonts w:eastAsia="Times New Roman"/>
          <w:szCs w:val="24"/>
        </w:rPr>
      </w:pPr>
      <w:r w:rsidRPr="005611BA">
        <w:rPr>
          <w:rFonts w:eastAsia="Times New Roman"/>
          <w:szCs w:val="24"/>
        </w:rPr>
        <w:lastRenderedPageBreak/>
        <w:t>Приложение 7</w:t>
      </w:r>
    </w:p>
    <w:p w14:paraId="3585E257"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6C48F1FA" w14:textId="77777777" w:rsidR="005611BA" w:rsidRPr="005611BA" w:rsidRDefault="005611BA" w:rsidP="005611BA">
      <w:pPr>
        <w:widowControl w:val="0"/>
        <w:autoSpaceDE w:val="0"/>
        <w:autoSpaceDN w:val="0"/>
        <w:adjustRightInd w:val="0"/>
        <w:ind w:left="150" w:firstLine="0"/>
        <w:jc w:val="right"/>
        <w:rPr>
          <w:rFonts w:eastAsia="Times New Roman"/>
          <w:szCs w:val="24"/>
        </w:rPr>
      </w:pPr>
    </w:p>
    <w:p w14:paraId="457803DF" w14:textId="77777777" w:rsidR="005611BA" w:rsidRPr="005611BA" w:rsidRDefault="005611BA" w:rsidP="005611BA">
      <w:pPr>
        <w:widowControl w:val="0"/>
        <w:autoSpaceDE w:val="0"/>
        <w:autoSpaceDN w:val="0"/>
        <w:adjustRightInd w:val="0"/>
        <w:ind w:left="150" w:firstLine="0"/>
        <w:jc w:val="right"/>
        <w:rPr>
          <w:rFonts w:eastAsia="Times New Roman"/>
          <w:szCs w:val="24"/>
        </w:rPr>
      </w:pPr>
    </w:p>
    <w:p w14:paraId="28396C30" w14:textId="77777777" w:rsidR="005611BA" w:rsidRPr="005611BA" w:rsidRDefault="005611BA" w:rsidP="005611BA">
      <w:pPr>
        <w:widowControl w:val="0"/>
        <w:autoSpaceDE w:val="0"/>
        <w:autoSpaceDN w:val="0"/>
        <w:adjustRightInd w:val="0"/>
        <w:ind w:left="4820" w:firstLine="0"/>
        <w:rPr>
          <w:rFonts w:eastAsia="Times New Roman"/>
          <w:szCs w:val="24"/>
        </w:rPr>
      </w:pPr>
      <w:r w:rsidRPr="005611BA">
        <w:rPr>
          <w:rFonts w:eastAsia="Times New Roman"/>
          <w:szCs w:val="24"/>
        </w:rPr>
        <w:t>Кому __________________________________</w:t>
      </w:r>
    </w:p>
    <w:p w14:paraId="3DF82FAD" w14:textId="77777777" w:rsidR="005611BA" w:rsidRPr="005611BA" w:rsidRDefault="005611BA" w:rsidP="005611BA">
      <w:pPr>
        <w:widowControl w:val="0"/>
        <w:tabs>
          <w:tab w:val="left" w:pos="4820"/>
        </w:tabs>
        <w:autoSpaceDE w:val="0"/>
        <w:autoSpaceDN w:val="0"/>
        <w:adjustRightInd w:val="0"/>
        <w:ind w:left="4820" w:firstLine="0"/>
        <w:rPr>
          <w:rFonts w:eastAsia="Times New Roman"/>
          <w:szCs w:val="24"/>
        </w:rPr>
      </w:pPr>
      <w:r w:rsidRPr="005611BA">
        <w:rPr>
          <w:rFonts w:eastAsia="Times New Roman"/>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14:paraId="7549C933" w14:textId="77777777" w:rsidR="005611BA" w:rsidRPr="005611BA" w:rsidRDefault="005611BA" w:rsidP="005611BA">
      <w:pPr>
        <w:widowControl w:val="0"/>
        <w:autoSpaceDE w:val="0"/>
        <w:autoSpaceDN w:val="0"/>
        <w:adjustRightInd w:val="0"/>
        <w:ind w:left="4820" w:firstLine="0"/>
        <w:jc w:val="left"/>
        <w:rPr>
          <w:rFonts w:eastAsia="Times New Roman"/>
          <w:szCs w:val="24"/>
        </w:rPr>
      </w:pPr>
      <w:r w:rsidRPr="005611BA">
        <w:rPr>
          <w:rFonts w:eastAsia="Times New Roman"/>
          <w:szCs w:val="24"/>
        </w:rPr>
        <w:t>_____________________________________</w:t>
      </w:r>
    </w:p>
    <w:p w14:paraId="2AB8A310" w14:textId="77777777" w:rsidR="005611BA" w:rsidRPr="005611BA" w:rsidRDefault="005611BA" w:rsidP="005611BA">
      <w:pPr>
        <w:widowControl w:val="0"/>
        <w:autoSpaceDE w:val="0"/>
        <w:autoSpaceDN w:val="0"/>
        <w:adjustRightInd w:val="0"/>
        <w:ind w:left="1416" w:firstLine="3404"/>
        <w:jc w:val="left"/>
        <w:rPr>
          <w:rFonts w:eastAsia="Times New Roman"/>
          <w:szCs w:val="24"/>
        </w:rPr>
      </w:pPr>
    </w:p>
    <w:p w14:paraId="08546845" w14:textId="77777777" w:rsidR="005611BA" w:rsidRPr="005611BA" w:rsidRDefault="005611BA" w:rsidP="005611BA">
      <w:pPr>
        <w:widowControl w:val="0"/>
        <w:autoSpaceDE w:val="0"/>
        <w:autoSpaceDN w:val="0"/>
        <w:adjustRightInd w:val="0"/>
        <w:ind w:left="1416" w:firstLine="3404"/>
        <w:jc w:val="left"/>
        <w:rPr>
          <w:rFonts w:eastAsia="Times New Roman"/>
          <w:szCs w:val="24"/>
        </w:rPr>
      </w:pPr>
      <w:r w:rsidRPr="005611BA">
        <w:rPr>
          <w:rFonts w:eastAsia="Times New Roman"/>
          <w:szCs w:val="24"/>
        </w:rPr>
        <w:t>Адрес заявителя: ____________________</w:t>
      </w:r>
    </w:p>
    <w:p w14:paraId="2930CF2C"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(почтовый индекс и адрес, адрес электронной почты)</w:t>
      </w:r>
    </w:p>
    <w:p w14:paraId="508895FD" w14:textId="77777777" w:rsidR="005611BA" w:rsidRPr="005611BA" w:rsidRDefault="005611BA" w:rsidP="005611BA">
      <w:pPr>
        <w:widowControl w:val="0"/>
        <w:tabs>
          <w:tab w:val="left" w:pos="2268"/>
        </w:tabs>
        <w:autoSpaceDE w:val="0"/>
        <w:autoSpaceDN w:val="0"/>
        <w:adjustRightInd w:val="0"/>
        <w:ind w:left="4820" w:firstLine="0"/>
        <w:rPr>
          <w:rFonts w:eastAsia="Times New Roman"/>
          <w:szCs w:val="24"/>
        </w:rPr>
      </w:pPr>
      <w:r w:rsidRPr="005611BA">
        <w:rPr>
          <w:rFonts w:eastAsia="Times New Roman"/>
          <w:szCs w:val="24"/>
        </w:rPr>
        <w:t>____________________________________</w:t>
      </w:r>
    </w:p>
    <w:p w14:paraId="22EEDDEF" w14:textId="77777777" w:rsidR="005611BA" w:rsidRPr="005611BA" w:rsidRDefault="005611BA" w:rsidP="005611BA">
      <w:pPr>
        <w:widowControl w:val="0"/>
        <w:tabs>
          <w:tab w:val="left" w:pos="2268"/>
        </w:tabs>
        <w:autoSpaceDE w:val="0"/>
        <w:autoSpaceDN w:val="0"/>
        <w:adjustRightInd w:val="0"/>
        <w:ind w:left="4820" w:firstLine="0"/>
        <w:rPr>
          <w:rFonts w:eastAsia="Times New Roman"/>
          <w:szCs w:val="24"/>
        </w:rPr>
      </w:pPr>
      <w:r w:rsidRPr="005611BA">
        <w:rPr>
          <w:rFonts w:eastAsia="Times New Roman"/>
          <w:szCs w:val="24"/>
        </w:rPr>
        <w:t>_____________________________________</w:t>
      </w:r>
    </w:p>
    <w:p w14:paraId="40C4D731" w14:textId="77777777" w:rsidR="005611BA" w:rsidRPr="005611BA" w:rsidRDefault="005611BA" w:rsidP="005611BA">
      <w:pPr>
        <w:widowControl w:val="0"/>
        <w:tabs>
          <w:tab w:val="left" w:pos="2268"/>
        </w:tabs>
        <w:autoSpaceDE w:val="0"/>
        <w:autoSpaceDN w:val="0"/>
        <w:adjustRightInd w:val="0"/>
        <w:ind w:left="4820" w:firstLine="0"/>
        <w:rPr>
          <w:rFonts w:eastAsia="Times New Roman"/>
          <w:szCs w:val="24"/>
        </w:rPr>
      </w:pPr>
    </w:p>
    <w:p w14:paraId="5A804392" w14:textId="77777777" w:rsidR="005611BA" w:rsidRPr="005611BA" w:rsidRDefault="005611BA" w:rsidP="005611BA">
      <w:pPr>
        <w:widowControl w:val="0"/>
        <w:autoSpaceDE w:val="0"/>
        <w:autoSpaceDN w:val="0"/>
        <w:adjustRightInd w:val="0"/>
        <w:ind w:firstLine="0"/>
        <w:rPr>
          <w:rFonts w:eastAsia="Times New Roman"/>
          <w:szCs w:val="24"/>
        </w:rPr>
      </w:pPr>
    </w:p>
    <w:p w14:paraId="05AD30E7" w14:textId="77777777" w:rsidR="005611BA" w:rsidRPr="005611BA" w:rsidRDefault="005611BA" w:rsidP="005611BA">
      <w:pPr>
        <w:widowControl w:val="0"/>
        <w:tabs>
          <w:tab w:val="center" w:pos="4676"/>
          <w:tab w:val="left" w:pos="6130"/>
        </w:tabs>
        <w:autoSpaceDE w:val="0"/>
        <w:autoSpaceDN w:val="0"/>
        <w:adjustRightInd w:val="0"/>
        <w:ind w:firstLine="0"/>
        <w:jc w:val="center"/>
        <w:rPr>
          <w:rFonts w:eastAsia="Times New Roman"/>
          <w:szCs w:val="24"/>
        </w:rPr>
      </w:pPr>
      <w:r w:rsidRPr="005611BA">
        <w:rPr>
          <w:rFonts w:eastAsia="Times New Roman"/>
          <w:szCs w:val="24"/>
        </w:rPr>
        <w:t>УВЕДОМЛЕНИЕ</w:t>
      </w:r>
    </w:p>
    <w:p w14:paraId="6039C0DE" w14:textId="77777777" w:rsidR="005611BA" w:rsidRPr="005611BA" w:rsidRDefault="005611BA" w:rsidP="005611BA">
      <w:pPr>
        <w:widowControl w:val="0"/>
        <w:autoSpaceDE w:val="0"/>
        <w:autoSpaceDN w:val="0"/>
        <w:adjustRightInd w:val="0"/>
        <w:ind w:firstLine="0"/>
        <w:jc w:val="center"/>
        <w:rPr>
          <w:rFonts w:eastAsia="Times New Roman"/>
          <w:szCs w:val="24"/>
        </w:rPr>
      </w:pPr>
      <w:r w:rsidRPr="005611BA">
        <w:rPr>
          <w:rFonts w:eastAsia="Times New Roman"/>
          <w:szCs w:val="24"/>
        </w:rPr>
        <w:t>об отсутствии запрашиваемых сведений</w:t>
      </w:r>
    </w:p>
    <w:p w14:paraId="22A8F245" w14:textId="77777777" w:rsidR="005611BA" w:rsidRPr="005611BA" w:rsidRDefault="005611BA" w:rsidP="005611BA">
      <w:pPr>
        <w:widowControl w:val="0"/>
        <w:autoSpaceDE w:val="0"/>
        <w:autoSpaceDN w:val="0"/>
        <w:adjustRightInd w:val="0"/>
        <w:ind w:firstLine="0"/>
        <w:jc w:val="center"/>
        <w:rPr>
          <w:rFonts w:eastAsia="Times New Roman"/>
          <w:szCs w:val="24"/>
        </w:rPr>
      </w:pPr>
    </w:p>
    <w:p w14:paraId="466310F1" w14:textId="77777777" w:rsidR="005611BA" w:rsidRPr="005611BA" w:rsidRDefault="005611BA" w:rsidP="005611BA">
      <w:pPr>
        <w:widowControl w:val="0"/>
        <w:autoSpaceDE w:val="0"/>
        <w:autoSpaceDN w:val="0"/>
        <w:ind w:firstLine="0"/>
        <w:jc w:val="left"/>
        <w:rPr>
          <w:rFonts w:eastAsia="Times New Roman"/>
          <w:szCs w:val="24"/>
        </w:rPr>
      </w:pPr>
      <w:r w:rsidRPr="005611BA">
        <w:rPr>
          <w:rFonts w:eastAsia="Times New Roman"/>
          <w:szCs w:val="24"/>
        </w:rPr>
        <w:t>Объект _________________________________________________________________________</w:t>
      </w:r>
    </w:p>
    <w:p w14:paraId="618DB927" w14:textId="77777777" w:rsidR="005611BA" w:rsidRPr="005611BA" w:rsidRDefault="005611BA" w:rsidP="005611BA">
      <w:pPr>
        <w:widowControl w:val="0"/>
        <w:autoSpaceDE w:val="0"/>
        <w:autoSpaceDN w:val="0"/>
        <w:ind w:firstLine="0"/>
        <w:jc w:val="center"/>
        <w:rPr>
          <w:rFonts w:eastAsia="Times New Roman"/>
          <w:szCs w:val="24"/>
          <w:vertAlign w:val="subscript"/>
        </w:rPr>
      </w:pPr>
      <w:r w:rsidRPr="005611BA">
        <w:rPr>
          <w:rFonts w:eastAsia="Times New Roman"/>
          <w:szCs w:val="24"/>
          <w:vertAlign w:val="subscript"/>
        </w:rPr>
        <w:t>(указывается объект, сведения о котором указаны в заявлении)</w:t>
      </w:r>
    </w:p>
    <w:p w14:paraId="1504F193" w14:textId="77777777" w:rsidR="005611BA" w:rsidRPr="005611BA" w:rsidRDefault="005611BA" w:rsidP="005611BA">
      <w:pPr>
        <w:widowControl w:val="0"/>
        <w:autoSpaceDE w:val="0"/>
        <w:autoSpaceDN w:val="0"/>
        <w:ind w:firstLine="0"/>
        <w:jc w:val="left"/>
        <w:rPr>
          <w:rFonts w:eastAsia="Times New Roman"/>
          <w:szCs w:val="24"/>
        </w:rPr>
      </w:pPr>
      <w:r w:rsidRPr="005611BA">
        <w:rPr>
          <w:rFonts w:eastAsia="Times New Roman"/>
          <w:szCs w:val="24"/>
        </w:rPr>
        <w:t>расположенный по адресу: ________________________________________________________</w:t>
      </w:r>
    </w:p>
    <w:p w14:paraId="79B45729" w14:textId="77777777" w:rsidR="005611BA" w:rsidRPr="005611BA" w:rsidRDefault="005611BA" w:rsidP="005611BA">
      <w:pPr>
        <w:widowControl w:val="0"/>
        <w:autoSpaceDE w:val="0"/>
        <w:autoSpaceDN w:val="0"/>
        <w:ind w:firstLine="0"/>
        <w:jc w:val="center"/>
        <w:rPr>
          <w:rFonts w:eastAsia="Times New Roman"/>
          <w:szCs w:val="24"/>
          <w:vertAlign w:val="subscript"/>
        </w:rPr>
      </w:pPr>
      <w:r w:rsidRPr="005611BA">
        <w:rPr>
          <w:rFonts w:eastAsia="Times New Roman"/>
          <w:szCs w:val="24"/>
          <w:vertAlign w:val="subscript"/>
        </w:rPr>
        <w:t>(адрес, указанный в заявлении)</w:t>
      </w:r>
    </w:p>
    <w:p w14:paraId="1680BA08"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в реестре муниципального имущества Балахнинского муниципального округа Нижегородской области не числится.</w:t>
      </w:r>
    </w:p>
    <w:p w14:paraId="636D7B61" w14:textId="77777777" w:rsidR="005611BA" w:rsidRPr="005611BA" w:rsidRDefault="005611BA" w:rsidP="005611BA">
      <w:pPr>
        <w:widowControl w:val="0"/>
        <w:autoSpaceDE w:val="0"/>
        <w:autoSpaceDN w:val="0"/>
        <w:ind w:firstLine="0"/>
        <w:jc w:val="center"/>
        <w:rPr>
          <w:rFonts w:eastAsia="Times New Roman"/>
          <w:szCs w:val="24"/>
        </w:rPr>
      </w:pPr>
    </w:p>
    <w:p w14:paraId="7A231419" w14:textId="77777777" w:rsidR="005611BA" w:rsidRPr="005611BA" w:rsidRDefault="005611BA" w:rsidP="005611BA">
      <w:pPr>
        <w:widowControl w:val="0"/>
        <w:autoSpaceDE w:val="0"/>
        <w:autoSpaceDN w:val="0"/>
        <w:ind w:firstLine="0"/>
        <w:jc w:val="left"/>
        <w:rPr>
          <w:rFonts w:eastAsia="Times New Roman"/>
          <w:szCs w:val="24"/>
        </w:rPr>
      </w:pPr>
    </w:p>
    <w:p w14:paraId="2EC6F772" w14:textId="77777777" w:rsidR="005611BA" w:rsidRPr="005611BA" w:rsidRDefault="005611BA" w:rsidP="005611BA">
      <w:pPr>
        <w:widowControl w:val="0"/>
        <w:autoSpaceDE w:val="0"/>
        <w:autoSpaceDN w:val="0"/>
        <w:ind w:firstLine="0"/>
        <w:jc w:val="left"/>
        <w:rPr>
          <w:rFonts w:eastAsia="Times New Roman"/>
          <w:szCs w:val="24"/>
        </w:rPr>
      </w:pPr>
    </w:p>
    <w:p w14:paraId="220FADB4"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_________________________</w:t>
      </w:r>
      <w:r w:rsidRPr="005611BA">
        <w:rPr>
          <w:rFonts w:eastAsia="Times New Roman"/>
          <w:szCs w:val="24"/>
        </w:rPr>
        <w:tab/>
      </w:r>
      <w:r w:rsidRPr="005611BA">
        <w:rPr>
          <w:rFonts w:eastAsia="Times New Roman"/>
          <w:szCs w:val="24"/>
        </w:rPr>
        <w:tab/>
        <w:t>_____________</w:t>
      </w:r>
      <w:r w:rsidRPr="005611BA">
        <w:rPr>
          <w:rFonts w:eastAsia="Times New Roman"/>
          <w:szCs w:val="24"/>
        </w:rPr>
        <w:tab/>
        <w:t xml:space="preserve"> __________________________</w:t>
      </w:r>
    </w:p>
    <w:p w14:paraId="4E878B56"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 xml:space="preserve">               (Должность)                                      (подпись)</w:t>
      </w:r>
      <w:r w:rsidRPr="005611BA">
        <w:rPr>
          <w:rFonts w:eastAsia="Times New Roman"/>
          <w:szCs w:val="24"/>
        </w:rPr>
        <w:tab/>
      </w:r>
      <w:r w:rsidRPr="005611BA">
        <w:rPr>
          <w:rFonts w:eastAsia="Times New Roman"/>
          <w:szCs w:val="24"/>
        </w:rPr>
        <w:tab/>
        <w:t xml:space="preserve"> (фамилия, имя, отчество) </w:t>
      </w:r>
    </w:p>
    <w:p w14:paraId="40F93DE1" w14:textId="77777777" w:rsidR="005611BA" w:rsidRPr="005611BA" w:rsidRDefault="005611BA" w:rsidP="005611BA">
      <w:pPr>
        <w:widowControl w:val="0"/>
        <w:autoSpaceDE w:val="0"/>
        <w:autoSpaceDN w:val="0"/>
        <w:adjustRightInd w:val="0"/>
        <w:ind w:left="3690" w:firstLine="558"/>
        <w:rPr>
          <w:rFonts w:eastAsia="Times New Roman"/>
          <w:szCs w:val="24"/>
        </w:rPr>
      </w:pPr>
    </w:p>
    <w:p w14:paraId="34C7C033" w14:textId="77777777" w:rsidR="005611BA" w:rsidRPr="005611BA" w:rsidRDefault="005611BA" w:rsidP="005611BA">
      <w:pPr>
        <w:widowControl w:val="0"/>
        <w:autoSpaceDE w:val="0"/>
        <w:autoSpaceDN w:val="0"/>
        <w:adjustRightInd w:val="0"/>
        <w:ind w:left="3690" w:firstLine="558"/>
        <w:rPr>
          <w:rFonts w:eastAsia="Times New Roman"/>
          <w:szCs w:val="24"/>
        </w:rPr>
      </w:pPr>
      <w:r w:rsidRPr="005611BA">
        <w:rPr>
          <w:rFonts w:eastAsia="Times New Roman"/>
          <w:szCs w:val="24"/>
        </w:rPr>
        <w:t>М.П.</w:t>
      </w:r>
    </w:p>
    <w:p w14:paraId="12322EAC"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6E349BB8" w14:textId="77777777" w:rsidR="005611BA" w:rsidRPr="005611BA" w:rsidRDefault="005611BA" w:rsidP="005611BA">
      <w:pPr>
        <w:widowControl w:val="0"/>
        <w:autoSpaceDE w:val="0"/>
        <w:autoSpaceDN w:val="0"/>
        <w:adjustRightInd w:val="0"/>
        <w:ind w:left="150" w:firstLine="0"/>
        <w:jc w:val="right"/>
        <w:rPr>
          <w:rFonts w:eastAsia="Times New Roman"/>
          <w:szCs w:val="24"/>
        </w:rPr>
      </w:pPr>
      <w:r w:rsidRPr="005611BA">
        <w:rPr>
          <w:rFonts w:eastAsia="Times New Roman"/>
          <w:szCs w:val="24"/>
        </w:rPr>
        <w:lastRenderedPageBreak/>
        <w:t xml:space="preserve">Приложение 8 </w:t>
      </w:r>
    </w:p>
    <w:p w14:paraId="7346C3D9"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7CD44C25" w14:textId="77777777" w:rsidR="005611BA" w:rsidRPr="005611BA" w:rsidRDefault="005611BA" w:rsidP="005611BA">
      <w:pPr>
        <w:widowControl w:val="0"/>
        <w:autoSpaceDE w:val="0"/>
        <w:autoSpaceDN w:val="0"/>
        <w:adjustRightInd w:val="0"/>
        <w:ind w:left="150" w:firstLine="0"/>
        <w:jc w:val="right"/>
        <w:rPr>
          <w:rFonts w:eastAsia="Times New Roman"/>
          <w:szCs w:val="24"/>
        </w:rPr>
      </w:pPr>
    </w:p>
    <w:p w14:paraId="777A326E" w14:textId="77777777" w:rsidR="005611BA" w:rsidRPr="005611BA" w:rsidRDefault="005611BA" w:rsidP="005611BA">
      <w:pPr>
        <w:widowControl w:val="0"/>
        <w:autoSpaceDE w:val="0"/>
        <w:autoSpaceDN w:val="0"/>
        <w:adjustRightInd w:val="0"/>
        <w:ind w:left="150" w:firstLine="0"/>
        <w:jc w:val="right"/>
        <w:rPr>
          <w:rFonts w:eastAsia="Times New Roman"/>
          <w:szCs w:val="24"/>
        </w:rPr>
      </w:pPr>
    </w:p>
    <w:p w14:paraId="25EDA411" w14:textId="77777777" w:rsidR="005611BA" w:rsidRPr="005611BA" w:rsidRDefault="005611BA" w:rsidP="005611BA">
      <w:pPr>
        <w:widowControl w:val="0"/>
        <w:autoSpaceDE w:val="0"/>
        <w:autoSpaceDN w:val="0"/>
        <w:adjustRightInd w:val="0"/>
        <w:ind w:left="4820" w:firstLine="0"/>
        <w:rPr>
          <w:rFonts w:eastAsia="Times New Roman"/>
          <w:szCs w:val="24"/>
        </w:rPr>
      </w:pPr>
      <w:r w:rsidRPr="005611BA">
        <w:rPr>
          <w:rFonts w:eastAsia="Times New Roman"/>
          <w:szCs w:val="24"/>
        </w:rPr>
        <w:t>Кому __________________________________</w:t>
      </w:r>
    </w:p>
    <w:p w14:paraId="28BBEEA1" w14:textId="77777777" w:rsidR="005611BA" w:rsidRPr="005611BA" w:rsidRDefault="005611BA" w:rsidP="005611BA">
      <w:pPr>
        <w:widowControl w:val="0"/>
        <w:tabs>
          <w:tab w:val="left" w:pos="4820"/>
        </w:tabs>
        <w:autoSpaceDE w:val="0"/>
        <w:autoSpaceDN w:val="0"/>
        <w:adjustRightInd w:val="0"/>
        <w:ind w:left="4820" w:firstLine="0"/>
        <w:rPr>
          <w:rFonts w:eastAsia="Times New Roman"/>
          <w:szCs w:val="24"/>
        </w:rPr>
      </w:pPr>
      <w:r w:rsidRPr="005611BA">
        <w:rPr>
          <w:rFonts w:eastAsia="Times New Roman"/>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14:paraId="4CBE50C8" w14:textId="77777777" w:rsidR="005611BA" w:rsidRPr="005611BA" w:rsidRDefault="005611BA" w:rsidP="005611BA">
      <w:pPr>
        <w:widowControl w:val="0"/>
        <w:autoSpaceDE w:val="0"/>
        <w:autoSpaceDN w:val="0"/>
        <w:adjustRightInd w:val="0"/>
        <w:ind w:left="4820" w:firstLine="0"/>
        <w:jc w:val="left"/>
        <w:rPr>
          <w:rFonts w:eastAsia="Times New Roman"/>
          <w:szCs w:val="24"/>
        </w:rPr>
      </w:pPr>
      <w:r w:rsidRPr="005611BA">
        <w:rPr>
          <w:rFonts w:eastAsia="Times New Roman"/>
          <w:szCs w:val="24"/>
        </w:rPr>
        <w:t>_____________________________________</w:t>
      </w:r>
    </w:p>
    <w:p w14:paraId="3C2DEEA2" w14:textId="77777777" w:rsidR="005611BA" w:rsidRPr="005611BA" w:rsidRDefault="005611BA" w:rsidP="005611BA">
      <w:pPr>
        <w:widowControl w:val="0"/>
        <w:autoSpaceDE w:val="0"/>
        <w:autoSpaceDN w:val="0"/>
        <w:adjustRightInd w:val="0"/>
        <w:ind w:left="1416" w:firstLine="3404"/>
        <w:jc w:val="left"/>
        <w:rPr>
          <w:rFonts w:eastAsia="Times New Roman"/>
          <w:szCs w:val="24"/>
        </w:rPr>
      </w:pPr>
    </w:p>
    <w:p w14:paraId="49289EDC" w14:textId="77777777" w:rsidR="005611BA" w:rsidRPr="005611BA" w:rsidRDefault="005611BA" w:rsidP="005611BA">
      <w:pPr>
        <w:widowControl w:val="0"/>
        <w:autoSpaceDE w:val="0"/>
        <w:autoSpaceDN w:val="0"/>
        <w:adjustRightInd w:val="0"/>
        <w:ind w:left="1416" w:firstLine="3404"/>
        <w:jc w:val="left"/>
        <w:rPr>
          <w:rFonts w:eastAsia="Times New Roman"/>
          <w:szCs w:val="24"/>
        </w:rPr>
      </w:pPr>
      <w:r w:rsidRPr="005611BA">
        <w:rPr>
          <w:rFonts w:eastAsia="Times New Roman"/>
          <w:szCs w:val="24"/>
        </w:rPr>
        <w:t>Адрес заявителя: ____________________</w:t>
      </w:r>
    </w:p>
    <w:p w14:paraId="366327E1"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(почтовый индекс и адрес, адрес электронной почты)</w:t>
      </w:r>
    </w:p>
    <w:p w14:paraId="14FDA0EF" w14:textId="77777777" w:rsidR="005611BA" w:rsidRPr="005611BA" w:rsidRDefault="005611BA" w:rsidP="005611BA">
      <w:pPr>
        <w:widowControl w:val="0"/>
        <w:tabs>
          <w:tab w:val="left" w:pos="2268"/>
        </w:tabs>
        <w:autoSpaceDE w:val="0"/>
        <w:autoSpaceDN w:val="0"/>
        <w:adjustRightInd w:val="0"/>
        <w:ind w:left="4820" w:firstLine="0"/>
        <w:rPr>
          <w:rFonts w:eastAsia="Times New Roman"/>
          <w:szCs w:val="24"/>
        </w:rPr>
      </w:pPr>
      <w:r w:rsidRPr="005611BA">
        <w:rPr>
          <w:rFonts w:eastAsia="Times New Roman"/>
          <w:szCs w:val="24"/>
        </w:rPr>
        <w:t>____________________________________</w:t>
      </w:r>
    </w:p>
    <w:p w14:paraId="61139B28" w14:textId="77777777" w:rsidR="005611BA" w:rsidRPr="005611BA" w:rsidRDefault="005611BA" w:rsidP="005611BA">
      <w:pPr>
        <w:widowControl w:val="0"/>
        <w:tabs>
          <w:tab w:val="left" w:pos="2268"/>
        </w:tabs>
        <w:autoSpaceDE w:val="0"/>
        <w:autoSpaceDN w:val="0"/>
        <w:adjustRightInd w:val="0"/>
        <w:ind w:left="4820" w:firstLine="0"/>
        <w:rPr>
          <w:rFonts w:eastAsia="Times New Roman"/>
          <w:szCs w:val="24"/>
        </w:rPr>
      </w:pPr>
      <w:r w:rsidRPr="005611BA">
        <w:rPr>
          <w:rFonts w:eastAsia="Times New Roman"/>
          <w:szCs w:val="24"/>
        </w:rPr>
        <w:t>_____________________________________</w:t>
      </w:r>
    </w:p>
    <w:p w14:paraId="48343F6C" w14:textId="77777777" w:rsidR="005611BA" w:rsidRPr="005611BA" w:rsidRDefault="005611BA" w:rsidP="005611BA">
      <w:pPr>
        <w:widowControl w:val="0"/>
        <w:tabs>
          <w:tab w:val="left" w:pos="2268"/>
        </w:tabs>
        <w:autoSpaceDE w:val="0"/>
        <w:autoSpaceDN w:val="0"/>
        <w:adjustRightInd w:val="0"/>
        <w:ind w:left="4820" w:firstLine="0"/>
        <w:rPr>
          <w:rFonts w:eastAsia="Times New Roman"/>
          <w:szCs w:val="24"/>
        </w:rPr>
      </w:pPr>
    </w:p>
    <w:p w14:paraId="1771EFAC" w14:textId="77777777" w:rsidR="005611BA" w:rsidRPr="005611BA" w:rsidRDefault="005611BA" w:rsidP="005611BA">
      <w:pPr>
        <w:widowControl w:val="0"/>
        <w:autoSpaceDE w:val="0"/>
        <w:autoSpaceDN w:val="0"/>
        <w:adjustRightInd w:val="0"/>
        <w:ind w:firstLine="0"/>
        <w:rPr>
          <w:rFonts w:eastAsia="Times New Roman"/>
          <w:szCs w:val="24"/>
        </w:rPr>
      </w:pPr>
    </w:p>
    <w:p w14:paraId="0904605F" w14:textId="77777777" w:rsidR="005611BA" w:rsidRPr="005611BA" w:rsidRDefault="005611BA" w:rsidP="005611BA">
      <w:pPr>
        <w:widowControl w:val="0"/>
        <w:tabs>
          <w:tab w:val="center" w:pos="4676"/>
          <w:tab w:val="left" w:pos="6130"/>
        </w:tabs>
        <w:autoSpaceDE w:val="0"/>
        <w:autoSpaceDN w:val="0"/>
        <w:adjustRightInd w:val="0"/>
        <w:ind w:firstLine="0"/>
        <w:jc w:val="center"/>
        <w:rPr>
          <w:rFonts w:eastAsia="Times New Roman"/>
          <w:szCs w:val="24"/>
        </w:rPr>
      </w:pPr>
      <w:r w:rsidRPr="005611BA">
        <w:rPr>
          <w:rFonts w:eastAsia="Times New Roman"/>
          <w:szCs w:val="24"/>
        </w:rPr>
        <w:t>ОТКАЗ</w:t>
      </w:r>
    </w:p>
    <w:p w14:paraId="07F1C98C" w14:textId="77777777" w:rsidR="005611BA" w:rsidRPr="005611BA" w:rsidRDefault="005611BA" w:rsidP="005611BA">
      <w:pPr>
        <w:widowControl w:val="0"/>
        <w:autoSpaceDE w:val="0"/>
        <w:autoSpaceDN w:val="0"/>
        <w:adjustRightInd w:val="0"/>
        <w:ind w:firstLine="0"/>
        <w:jc w:val="center"/>
        <w:rPr>
          <w:rFonts w:eastAsia="Times New Roman"/>
          <w:szCs w:val="24"/>
        </w:rPr>
      </w:pPr>
      <w:r w:rsidRPr="005611BA">
        <w:rPr>
          <w:rFonts w:eastAsia="Times New Roman"/>
          <w:szCs w:val="24"/>
        </w:rPr>
        <w:t>в предоставлении информации из реестра</w:t>
      </w:r>
    </w:p>
    <w:p w14:paraId="61CDB9B4" w14:textId="77777777" w:rsidR="005611BA" w:rsidRPr="005611BA" w:rsidRDefault="005611BA" w:rsidP="005611BA">
      <w:pPr>
        <w:widowControl w:val="0"/>
        <w:autoSpaceDE w:val="0"/>
        <w:autoSpaceDN w:val="0"/>
        <w:adjustRightInd w:val="0"/>
        <w:ind w:firstLine="0"/>
        <w:jc w:val="center"/>
        <w:rPr>
          <w:rFonts w:eastAsia="Times New Roman"/>
          <w:szCs w:val="24"/>
        </w:rPr>
      </w:pPr>
    </w:p>
    <w:p w14:paraId="2C5A10EC" w14:textId="77777777" w:rsidR="005611BA" w:rsidRPr="005611BA" w:rsidRDefault="005611BA" w:rsidP="005611BA">
      <w:pPr>
        <w:widowControl w:val="0"/>
        <w:autoSpaceDE w:val="0"/>
        <w:autoSpaceDN w:val="0"/>
        <w:ind w:firstLine="0"/>
        <w:jc w:val="left"/>
        <w:rPr>
          <w:rFonts w:eastAsia="Times New Roman"/>
          <w:szCs w:val="24"/>
        </w:rPr>
      </w:pPr>
      <w:r w:rsidRPr="005611BA">
        <w:rPr>
          <w:rFonts w:eastAsia="Times New Roman"/>
          <w:szCs w:val="24"/>
        </w:rPr>
        <w:t>Объект______________________________________________________________</w:t>
      </w:r>
    </w:p>
    <w:p w14:paraId="1648021B" w14:textId="77777777" w:rsidR="005611BA" w:rsidRPr="005611BA" w:rsidRDefault="005611BA" w:rsidP="005611BA">
      <w:pPr>
        <w:widowControl w:val="0"/>
        <w:autoSpaceDE w:val="0"/>
        <w:autoSpaceDN w:val="0"/>
        <w:ind w:firstLine="0"/>
        <w:jc w:val="center"/>
        <w:rPr>
          <w:rFonts w:eastAsia="Times New Roman"/>
          <w:szCs w:val="24"/>
          <w:vertAlign w:val="subscript"/>
        </w:rPr>
      </w:pPr>
      <w:r w:rsidRPr="005611BA">
        <w:rPr>
          <w:rFonts w:eastAsia="Times New Roman"/>
          <w:szCs w:val="24"/>
          <w:vertAlign w:val="subscript"/>
        </w:rPr>
        <w:t xml:space="preserve">(указывается объект, сведения о котором указаны в </w:t>
      </w:r>
      <w:proofErr w:type="spellStart"/>
      <w:r w:rsidRPr="005611BA">
        <w:rPr>
          <w:rFonts w:eastAsia="Times New Roman"/>
          <w:szCs w:val="24"/>
          <w:vertAlign w:val="subscript"/>
        </w:rPr>
        <w:t>заявлениее</w:t>
      </w:r>
      <w:proofErr w:type="spellEnd"/>
      <w:r w:rsidRPr="005611BA">
        <w:rPr>
          <w:rFonts w:eastAsia="Times New Roman"/>
          <w:szCs w:val="24"/>
          <w:vertAlign w:val="subscript"/>
        </w:rPr>
        <w:t>)</w:t>
      </w:r>
    </w:p>
    <w:p w14:paraId="63858D83" w14:textId="77777777" w:rsidR="005611BA" w:rsidRPr="005611BA" w:rsidRDefault="005611BA" w:rsidP="005611BA">
      <w:pPr>
        <w:widowControl w:val="0"/>
        <w:autoSpaceDE w:val="0"/>
        <w:autoSpaceDN w:val="0"/>
        <w:ind w:firstLine="0"/>
        <w:jc w:val="left"/>
        <w:rPr>
          <w:rFonts w:eastAsia="Times New Roman"/>
          <w:szCs w:val="24"/>
        </w:rPr>
      </w:pPr>
      <w:r w:rsidRPr="005611BA">
        <w:rPr>
          <w:rFonts w:eastAsia="Times New Roman"/>
          <w:szCs w:val="24"/>
        </w:rPr>
        <w:t>расположенный по адресу: _____________________________________________</w:t>
      </w:r>
    </w:p>
    <w:p w14:paraId="1592D447" w14:textId="77777777" w:rsidR="005611BA" w:rsidRPr="005611BA" w:rsidRDefault="005611BA" w:rsidP="005611BA">
      <w:pPr>
        <w:widowControl w:val="0"/>
        <w:autoSpaceDE w:val="0"/>
        <w:autoSpaceDN w:val="0"/>
        <w:ind w:firstLine="0"/>
        <w:jc w:val="center"/>
        <w:rPr>
          <w:rFonts w:eastAsia="Times New Roman"/>
          <w:szCs w:val="24"/>
          <w:vertAlign w:val="subscript"/>
        </w:rPr>
      </w:pPr>
      <w:r w:rsidRPr="005611BA">
        <w:rPr>
          <w:rFonts w:eastAsia="Times New Roman"/>
          <w:szCs w:val="24"/>
          <w:vertAlign w:val="subscript"/>
        </w:rPr>
        <w:t xml:space="preserve">(адрес, указанный в </w:t>
      </w:r>
      <w:proofErr w:type="spellStart"/>
      <w:r w:rsidRPr="005611BA">
        <w:rPr>
          <w:rFonts w:eastAsia="Times New Roman"/>
          <w:szCs w:val="24"/>
          <w:vertAlign w:val="subscript"/>
        </w:rPr>
        <w:t>заявлениее</w:t>
      </w:r>
      <w:proofErr w:type="spellEnd"/>
      <w:r w:rsidRPr="005611BA">
        <w:rPr>
          <w:rFonts w:eastAsia="Times New Roman"/>
          <w:szCs w:val="24"/>
          <w:vertAlign w:val="subscript"/>
        </w:rPr>
        <w:t>)</w:t>
      </w:r>
    </w:p>
    <w:p w14:paraId="3CE65AAB"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невозможно однозначно идентифицировать, таким образом информация из реестра муниципального имущества Балахнинского муниципального округа Нижегородской области не может быть предоставлена.</w:t>
      </w:r>
    </w:p>
    <w:p w14:paraId="6C3138C5" w14:textId="77777777" w:rsidR="005611BA" w:rsidRPr="005611BA" w:rsidRDefault="005611BA" w:rsidP="005611BA">
      <w:pPr>
        <w:widowControl w:val="0"/>
        <w:autoSpaceDE w:val="0"/>
        <w:autoSpaceDN w:val="0"/>
        <w:ind w:firstLine="0"/>
        <w:jc w:val="center"/>
        <w:rPr>
          <w:rFonts w:eastAsia="Times New Roman"/>
          <w:szCs w:val="24"/>
        </w:rPr>
      </w:pPr>
    </w:p>
    <w:p w14:paraId="375BD7ED" w14:textId="77777777" w:rsidR="005611BA" w:rsidRPr="005611BA" w:rsidRDefault="005611BA" w:rsidP="005611BA">
      <w:pPr>
        <w:widowControl w:val="0"/>
        <w:autoSpaceDE w:val="0"/>
        <w:autoSpaceDN w:val="0"/>
        <w:ind w:firstLine="0"/>
        <w:jc w:val="left"/>
        <w:rPr>
          <w:rFonts w:eastAsia="Times New Roman"/>
          <w:szCs w:val="24"/>
        </w:rPr>
      </w:pPr>
    </w:p>
    <w:p w14:paraId="59776A66" w14:textId="77777777" w:rsidR="005611BA" w:rsidRPr="005611BA" w:rsidRDefault="005611BA" w:rsidP="005611BA">
      <w:pPr>
        <w:widowControl w:val="0"/>
        <w:autoSpaceDE w:val="0"/>
        <w:autoSpaceDN w:val="0"/>
        <w:ind w:firstLine="0"/>
        <w:jc w:val="left"/>
        <w:rPr>
          <w:rFonts w:eastAsia="Times New Roman"/>
          <w:szCs w:val="24"/>
        </w:rPr>
      </w:pPr>
    </w:p>
    <w:p w14:paraId="5539B9F3"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_________________________</w:t>
      </w:r>
      <w:r w:rsidRPr="005611BA">
        <w:rPr>
          <w:rFonts w:eastAsia="Times New Roman"/>
          <w:szCs w:val="24"/>
        </w:rPr>
        <w:tab/>
      </w:r>
      <w:r w:rsidRPr="005611BA">
        <w:rPr>
          <w:rFonts w:eastAsia="Times New Roman"/>
          <w:szCs w:val="24"/>
        </w:rPr>
        <w:tab/>
        <w:t>_____________</w:t>
      </w:r>
      <w:r w:rsidRPr="005611BA">
        <w:rPr>
          <w:rFonts w:eastAsia="Times New Roman"/>
          <w:szCs w:val="24"/>
        </w:rPr>
        <w:tab/>
        <w:t xml:space="preserve"> __________________________</w:t>
      </w:r>
    </w:p>
    <w:p w14:paraId="229F7286" w14:textId="77777777" w:rsidR="005611BA" w:rsidRPr="005611BA" w:rsidRDefault="005611BA" w:rsidP="005611BA">
      <w:pPr>
        <w:widowControl w:val="0"/>
        <w:autoSpaceDE w:val="0"/>
        <w:autoSpaceDN w:val="0"/>
        <w:adjustRightInd w:val="0"/>
        <w:ind w:firstLine="0"/>
        <w:rPr>
          <w:rFonts w:eastAsia="Times New Roman"/>
          <w:szCs w:val="24"/>
        </w:rPr>
      </w:pPr>
      <w:r w:rsidRPr="005611BA">
        <w:rPr>
          <w:rFonts w:eastAsia="Times New Roman"/>
          <w:szCs w:val="24"/>
        </w:rPr>
        <w:t xml:space="preserve">               (Должность)                                      (подпись)</w:t>
      </w:r>
      <w:r w:rsidRPr="005611BA">
        <w:rPr>
          <w:rFonts w:eastAsia="Times New Roman"/>
          <w:szCs w:val="24"/>
        </w:rPr>
        <w:tab/>
      </w:r>
      <w:r w:rsidRPr="005611BA">
        <w:rPr>
          <w:rFonts w:eastAsia="Times New Roman"/>
          <w:szCs w:val="24"/>
        </w:rPr>
        <w:tab/>
        <w:t xml:space="preserve"> (фамилия, имя, отчество) </w:t>
      </w:r>
    </w:p>
    <w:p w14:paraId="59F950F3" w14:textId="77777777" w:rsidR="005611BA" w:rsidRPr="005611BA" w:rsidRDefault="005611BA" w:rsidP="005611BA">
      <w:pPr>
        <w:widowControl w:val="0"/>
        <w:autoSpaceDE w:val="0"/>
        <w:autoSpaceDN w:val="0"/>
        <w:adjustRightInd w:val="0"/>
        <w:ind w:left="3690" w:firstLine="558"/>
        <w:rPr>
          <w:rFonts w:eastAsia="Times New Roman"/>
          <w:szCs w:val="24"/>
        </w:rPr>
      </w:pPr>
    </w:p>
    <w:p w14:paraId="4CA3650D" w14:textId="77777777" w:rsidR="005611BA" w:rsidRPr="005611BA" w:rsidRDefault="005611BA" w:rsidP="005611BA">
      <w:pPr>
        <w:widowControl w:val="0"/>
        <w:autoSpaceDE w:val="0"/>
        <w:autoSpaceDN w:val="0"/>
        <w:adjustRightInd w:val="0"/>
        <w:ind w:left="3690" w:firstLine="558"/>
        <w:rPr>
          <w:rFonts w:eastAsia="Times New Roman"/>
          <w:szCs w:val="24"/>
        </w:rPr>
      </w:pPr>
      <w:r w:rsidRPr="005611BA">
        <w:rPr>
          <w:rFonts w:eastAsia="Times New Roman"/>
          <w:szCs w:val="24"/>
        </w:rPr>
        <w:t>М.П.</w:t>
      </w:r>
    </w:p>
    <w:p w14:paraId="02A5D7FA" w14:textId="77777777" w:rsidR="005611BA" w:rsidRDefault="005611BA" w:rsidP="007857D3">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4B01B7AB" w14:textId="77777777" w:rsidR="005611BA" w:rsidRPr="005611BA" w:rsidRDefault="005611BA" w:rsidP="005611BA">
      <w:pPr>
        <w:widowControl w:val="0"/>
        <w:autoSpaceDE w:val="0"/>
        <w:autoSpaceDN w:val="0"/>
        <w:adjustRightInd w:val="0"/>
        <w:ind w:firstLine="0"/>
        <w:jc w:val="right"/>
        <w:rPr>
          <w:rFonts w:eastAsia="Times New Roman"/>
          <w:szCs w:val="24"/>
        </w:rPr>
      </w:pPr>
      <w:r w:rsidRPr="005611BA">
        <w:rPr>
          <w:rFonts w:eastAsia="Times New Roman"/>
          <w:szCs w:val="24"/>
        </w:rPr>
        <w:lastRenderedPageBreak/>
        <w:t>Приложение 9</w:t>
      </w:r>
    </w:p>
    <w:p w14:paraId="1BF00419"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61D9F8EA" w14:textId="77777777" w:rsidR="005611BA" w:rsidRPr="005611BA" w:rsidRDefault="005611BA" w:rsidP="005611BA">
      <w:pPr>
        <w:widowControl w:val="0"/>
        <w:autoSpaceDE w:val="0"/>
        <w:autoSpaceDN w:val="0"/>
        <w:adjustRightInd w:val="0"/>
        <w:ind w:firstLine="0"/>
        <w:jc w:val="right"/>
        <w:rPr>
          <w:rFonts w:eastAsia="Times New Roman"/>
          <w:szCs w:val="24"/>
        </w:rPr>
      </w:pPr>
    </w:p>
    <w:p w14:paraId="022F0DF1" w14:textId="77777777" w:rsidR="005611BA" w:rsidRPr="005611BA" w:rsidRDefault="005611BA" w:rsidP="005611BA">
      <w:pPr>
        <w:widowControl w:val="0"/>
        <w:autoSpaceDE w:val="0"/>
        <w:autoSpaceDN w:val="0"/>
        <w:adjustRightInd w:val="0"/>
        <w:ind w:left="3540" w:firstLine="708"/>
        <w:rPr>
          <w:rFonts w:eastAsia="Times New Roman"/>
          <w:szCs w:val="24"/>
        </w:rPr>
      </w:pPr>
      <w:r w:rsidRPr="005611BA">
        <w:rPr>
          <w:rFonts w:eastAsia="Times New Roman"/>
          <w:szCs w:val="24"/>
        </w:rPr>
        <w:t>Кому ____________________________________</w:t>
      </w:r>
    </w:p>
    <w:p w14:paraId="62367D5D" w14:textId="77777777" w:rsidR="005611BA" w:rsidRPr="005611BA" w:rsidRDefault="005611BA" w:rsidP="005611BA">
      <w:pPr>
        <w:widowControl w:val="0"/>
        <w:tabs>
          <w:tab w:val="left" w:pos="4820"/>
        </w:tabs>
        <w:autoSpaceDE w:val="0"/>
        <w:autoSpaceDN w:val="0"/>
        <w:adjustRightInd w:val="0"/>
        <w:ind w:left="4820" w:firstLine="0"/>
        <w:jc w:val="right"/>
        <w:rPr>
          <w:rFonts w:eastAsia="Times New Roman"/>
          <w:szCs w:val="24"/>
        </w:rPr>
      </w:pPr>
      <w:r w:rsidRPr="005611BA">
        <w:rPr>
          <w:rFonts w:eastAsia="Times New Roman"/>
          <w:szCs w:val="24"/>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14:paraId="5F743612" w14:textId="77777777" w:rsidR="005611BA" w:rsidRPr="005611BA" w:rsidRDefault="005611BA" w:rsidP="005611BA">
      <w:pPr>
        <w:widowControl w:val="0"/>
        <w:autoSpaceDE w:val="0"/>
        <w:autoSpaceDN w:val="0"/>
        <w:adjustRightInd w:val="0"/>
        <w:ind w:left="3537" w:firstLine="708"/>
        <w:jc w:val="right"/>
        <w:rPr>
          <w:rFonts w:eastAsia="Times New Roman"/>
          <w:szCs w:val="24"/>
        </w:rPr>
      </w:pPr>
      <w:r w:rsidRPr="005611BA">
        <w:rPr>
          <w:rFonts w:eastAsia="Times New Roman"/>
          <w:szCs w:val="24"/>
        </w:rPr>
        <w:t xml:space="preserve"> _____________________________________</w:t>
      </w:r>
    </w:p>
    <w:p w14:paraId="084B46DB" w14:textId="77777777" w:rsidR="005611BA" w:rsidRPr="005611BA" w:rsidRDefault="005611BA" w:rsidP="005611BA">
      <w:pPr>
        <w:widowControl w:val="0"/>
        <w:autoSpaceDE w:val="0"/>
        <w:autoSpaceDN w:val="0"/>
        <w:adjustRightInd w:val="0"/>
        <w:ind w:firstLine="0"/>
        <w:jc w:val="right"/>
        <w:rPr>
          <w:rFonts w:eastAsia="Times New Roman"/>
          <w:szCs w:val="24"/>
        </w:rPr>
      </w:pPr>
      <w:r w:rsidRPr="005611BA">
        <w:rPr>
          <w:rFonts w:eastAsia="Times New Roman"/>
          <w:szCs w:val="24"/>
        </w:rPr>
        <w:t xml:space="preserve"> _____________________________________</w:t>
      </w:r>
    </w:p>
    <w:p w14:paraId="4AE9EBC4" w14:textId="77777777" w:rsidR="005611BA" w:rsidRPr="005611BA" w:rsidRDefault="005611BA" w:rsidP="005611BA">
      <w:pPr>
        <w:widowControl w:val="0"/>
        <w:tabs>
          <w:tab w:val="left" w:pos="2268"/>
        </w:tabs>
        <w:autoSpaceDE w:val="0"/>
        <w:autoSpaceDN w:val="0"/>
        <w:adjustRightInd w:val="0"/>
        <w:ind w:left="4820" w:firstLine="0"/>
        <w:jc w:val="right"/>
        <w:rPr>
          <w:rFonts w:eastAsia="Times New Roman"/>
          <w:szCs w:val="24"/>
        </w:rPr>
      </w:pPr>
      <w:r w:rsidRPr="005611BA">
        <w:rPr>
          <w:rFonts w:eastAsia="Times New Roman"/>
          <w:szCs w:val="24"/>
        </w:rPr>
        <w:t xml:space="preserve"> (почтовый индекс и адрес, адрес электронной почты)</w:t>
      </w:r>
    </w:p>
    <w:p w14:paraId="0B069E7D"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_____________________________________</w:t>
      </w:r>
    </w:p>
    <w:p w14:paraId="17FAE48C"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_____________________________________</w:t>
      </w:r>
    </w:p>
    <w:p w14:paraId="0F1E9F1C"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_____________________________________</w:t>
      </w:r>
    </w:p>
    <w:p w14:paraId="24CABD41"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Телефон (факс)/ адрес электронной почты </w:t>
      </w:r>
    </w:p>
    <w:p w14:paraId="10CB366A"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заявителя: __________________________</w:t>
      </w:r>
    </w:p>
    <w:p w14:paraId="5EF34524" w14:textId="77777777" w:rsidR="005611BA" w:rsidRPr="005611BA" w:rsidRDefault="005611BA" w:rsidP="005611BA">
      <w:pPr>
        <w:widowControl w:val="0"/>
        <w:tabs>
          <w:tab w:val="left" w:pos="2268"/>
        </w:tabs>
        <w:autoSpaceDE w:val="0"/>
        <w:autoSpaceDN w:val="0"/>
        <w:adjustRightInd w:val="0"/>
        <w:ind w:firstLine="0"/>
        <w:rPr>
          <w:rFonts w:eastAsia="Times New Roman"/>
          <w:szCs w:val="24"/>
        </w:rPr>
      </w:pPr>
    </w:p>
    <w:p w14:paraId="35B05E9B" w14:textId="77777777" w:rsidR="005611BA" w:rsidRPr="005611BA" w:rsidRDefault="005611BA" w:rsidP="005611BA">
      <w:pPr>
        <w:widowControl w:val="0"/>
        <w:autoSpaceDE w:val="0"/>
        <w:autoSpaceDN w:val="0"/>
        <w:adjustRightInd w:val="0"/>
        <w:ind w:firstLine="0"/>
        <w:rPr>
          <w:rFonts w:eastAsia="Times New Roman"/>
          <w:szCs w:val="24"/>
        </w:rPr>
      </w:pPr>
    </w:p>
    <w:p w14:paraId="4A2A22B2" w14:textId="77777777" w:rsidR="005611BA" w:rsidRPr="005611BA" w:rsidRDefault="005611BA" w:rsidP="005611BA">
      <w:pPr>
        <w:widowControl w:val="0"/>
        <w:autoSpaceDE w:val="0"/>
        <w:autoSpaceDN w:val="0"/>
        <w:adjustRightInd w:val="0"/>
        <w:ind w:firstLine="0"/>
        <w:jc w:val="center"/>
        <w:rPr>
          <w:rFonts w:eastAsia="Times New Roman"/>
          <w:sz w:val="20"/>
          <w:szCs w:val="20"/>
        </w:rPr>
      </w:pPr>
      <w:r w:rsidRPr="005611BA">
        <w:rPr>
          <w:rFonts w:eastAsia="Times New Roman"/>
          <w:sz w:val="20"/>
          <w:szCs w:val="20"/>
        </w:rPr>
        <w:t>ОТКАЗ</w:t>
      </w:r>
    </w:p>
    <w:p w14:paraId="4D81DDF4" w14:textId="77777777" w:rsidR="005611BA" w:rsidRPr="005611BA" w:rsidRDefault="005611BA" w:rsidP="005611BA">
      <w:pPr>
        <w:widowControl w:val="0"/>
        <w:autoSpaceDE w:val="0"/>
        <w:autoSpaceDN w:val="0"/>
        <w:adjustRightInd w:val="0"/>
        <w:ind w:firstLine="0"/>
        <w:jc w:val="center"/>
        <w:rPr>
          <w:rFonts w:eastAsia="Times New Roman"/>
          <w:sz w:val="20"/>
          <w:szCs w:val="20"/>
        </w:rPr>
      </w:pPr>
      <w:r w:rsidRPr="005611BA">
        <w:rPr>
          <w:rFonts w:eastAsia="Times New Roman"/>
          <w:sz w:val="20"/>
          <w:szCs w:val="20"/>
        </w:rPr>
        <w:t xml:space="preserve"> в приеме документов, необходимых для предоставления услуги</w:t>
      </w:r>
    </w:p>
    <w:p w14:paraId="0A2CCAF0" w14:textId="77777777" w:rsidR="005611BA" w:rsidRPr="005611BA" w:rsidRDefault="005611BA" w:rsidP="005611BA">
      <w:pPr>
        <w:widowControl w:val="0"/>
        <w:autoSpaceDE w:val="0"/>
        <w:autoSpaceDN w:val="0"/>
        <w:adjustRightInd w:val="0"/>
        <w:ind w:firstLine="0"/>
        <w:jc w:val="center"/>
        <w:rPr>
          <w:rFonts w:eastAsia="Times New Roman"/>
          <w:sz w:val="20"/>
          <w:szCs w:val="20"/>
        </w:rPr>
      </w:pPr>
    </w:p>
    <w:p w14:paraId="7371FEE0" w14:textId="77777777" w:rsidR="005611BA" w:rsidRPr="005611BA" w:rsidRDefault="005611BA" w:rsidP="005611BA">
      <w:pPr>
        <w:widowControl w:val="0"/>
        <w:autoSpaceDE w:val="0"/>
        <w:autoSpaceDN w:val="0"/>
        <w:ind w:firstLine="0"/>
        <w:rPr>
          <w:rFonts w:eastAsia="Times New Roman"/>
          <w:sz w:val="20"/>
          <w:szCs w:val="20"/>
        </w:rPr>
      </w:pPr>
      <w:r w:rsidRPr="005611BA">
        <w:rPr>
          <w:rFonts w:eastAsia="Times New Roman"/>
          <w:sz w:val="20"/>
          <w:szCs w:val="20"/>
        </w:rPr>
        <w:tab/>
        <w:t>Администрация Балахнинского муниципального округа Нижегородской области, рассмотрев Ваше заявление, а также прилагающийся к нему документы, информирует Вас о том, что в соответствии с приложением 4 Административного регламента предоставления муниципальной услуги «</w:t>
      </w:r>
      <w:r w:rsidRPr="005611BA">
        <w:rPr>
          <w:rFonts w:eastAsia="Times New Roman"/>
          <w:bCs/>
          <w:sz w:val="20"/>
          <w:szCs w:val="20"/>
        </w:rPr>
        <w:t>Предоставление информации об объектах учета, содержащейся в реестре муниципального имущества Балахнинского муниципального округа</w:t>
      </w:r>
      <w:r w:rsidRPr="005611BA">
        <w:rPr>
          <w:rFonts w:eastAsia="Times New Roman"/>
          <w:sz w:val="20"/>
          <w:szCs w:val="20"/>
        </w:rPr>
        <w:t xml:space="preserve">», утвержденного Постановлением Администрации Балахнинского муниципального округа Нижегородской области от _________________________, не может быть принято к рассмотрению по следующим основаниям: </w:t>
      </w:r>
    </w:p>
    <w:p w14:paraId="774BBF39" w14:textId="77777777" w:rsidR="005611BA" w:rsidRPr="005611BA" w:rsidRDefault="005611BA" w:rsidP="005611BA">
      <w:pPr>
        <w:autoSpaceDN w:val="0"/>
        <w:ind w:firstLine="0"/>
        <w:jc w:val="left"/>
        <w:rPr>
          <w:rFonts w:eastAsia="Times New Roman"/>
          <w:sz w:val="20"/>
          <w:szCs w:val="20"/>
        </w:rPr>
      </w:pPr>
      <w:r w:rsidRPr="005611BA">
        <w:rPr>
          <w:rFonts w:eastAsia="Times New Roman"/>
          <w:sz w:val="20"/>
          <w:szCs w:val="20"/>
        </w:rPr>
        <w:t>-    заявление о предоставлении информации,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2FF3E49F" w14:textId="77777777" w:rsidR="005611BA" w:rsidRPr="005611BA" w:rsidRDefault="005611BA" w:rsidP="005611BA">
      <w:pPr>
        <w:widowControl w:val="0"/>
        <w:autoSpaceDE w:val="0"/>
        <w:autoSpaceDN w:val="0"/>
        <w:ind w:firstLine="0"/>
        <w:rPr>
          <w:rFonts w:eastAsia="Times New Roman"/>
          <w:sz w:val="20"/>
          <w:szCs w:val="20"/>
        </w:rPr>
      </w:pPr>
      <w:r w:rsidRPr="005611BA">
        <w:rPr>
          <w:rFonts w:eastAsia="Times New Roman"/>
          <w:sz w:val="20"/>
          <w:szCs w:val="20"/>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14:paraId="3A96656E" w14:textId="77777777" w:rsidR="005611BA" w:rsidRPr="005611BA" w:rsidRDefault="005611BA" w:rsidP="005611BA">
      <w:pPr>
        <w:widowControl w:val="0"/>
        <w:autoSpaceDE w:val="0"/>
        <w:autoSpaceDN w:val="0"/>
        <w:ind w:firstLine="0"/>
        <w:rPr>
          <w:rFonts w:eastAsia="Times New Roman"/>
          <w:sz w:val="20"/>
          <w:szCs w:val="20"/>
        </w:rPr>
      </w:pPr>
      <w:r w:rsidRPr="005611BA">
        <w:rPr>
          <w:rFonts w:eastAsia="Times New Roman"/>
          <w:sz w:val="20"/>
          <w:szCs w:val="20"/>
        </w:rPr>
        <w:t>- представленные заявителем документы не отвечают требованиям, указанным в приложении 3 к Административному регламенту;</w:t>
      </w:r>
    </w:p>
    <w:p w14:paraId="36BDF33F" w14:textId="77777777" w:rsidR="005611BA" w:rsidRPr="005611BA" w:rsidRDefault="005611BA" w:rsidP="005611BA">
      <w:pPr>
        <w:widowControl w:val="0"/>
        <w:autoSpaceDE w:val="0"/>
        <w:autoSpaceDN w:val="0"/>
        <w:ind w:firstLine="0"/>
        <w:rPr>
          <w:rFonts w:eastAsia="Times New Roman"/>
          <w:sz w:val="20"/>
          <w:szCs w:val="20"/>
        </w:rPr>
      </w:pPr>
      <w:r w:rsidRPr="005611BA">
        <w:rPr>
          <w:rFonts w:eastAsia="Times New Roman"/>
          <w:sz w:val="20"/>
          <w:szCs w:val="20"/>
        </w:rPr>
        <w:t>- не установление личности лица, обратившегося за оказанием услуги;</w:t>
      </w:r>
    </w:p>
    <w:p w14:paraId="302979E6" w14:textId="77777777" w:rsidR="005611BA" w:rsidRPr="005611BA" w:rsidRDefault="005611BA" w:rsidP="005611BA">
      <w:pPr>
        <w:widowControl w:val="0"/>
        <w:autoSpaceDE w:val="0"/>
        <w:autoSpaceDN w:val="0"/>
        <w:ind w:firstLine="0"/>
        <w:rPr>
          <w:rFonts w:eastAsia="Times New Roman"/>
          <w:sz w:val="20"/>
          <w:szCs w:val="20"/>
        </w:rPr>
      </w:pPr>
      <w:r w:rsidRPr="005611BA">
        <w:rPr>
          <w:rFonts w:eastAsia="Times New Roman"/>
          <w:sz w:val="20"/>
          <w:szCs w:val="20"/>
        </w:rPr>
        <w:t>- документ, удостоверяющий личность заявителя не предъявлен;</w:t>
      </w:r>
    </w:p>
    <w:p w14:paraId="4236475E" w14:textId="77777777" w:rsidR="005611BA" w:rsidRPr="005611BA" w:rsidRDefault="005611BA" w:rsidP="005611BA">
      <w:pPr>
        <w:widowControl w:val="0"/>
        <w:autoSpaceDE w:val="0"/>
        <w:autoSpaceDN w:val="0"/>
        <w:ind w:firstLine="0"/>
        <w:rPr>
          <w:rFonts w:eastAsia="Times New Roman"/>
          <w:sz w:val="20"/>
          <w:szCs w:val="20"/>
        </w:rPr>
      </w:pPr>
      <w:r w:rsidRPr="005611BA">
        <w:rPr>
          <w:rFonts w:eastAsia="Times New Roman"/>
          <w:sz w:val="20"/>
          <w:szCs w:val="20"/>
        </w:rPr>
        <w:t>- срок действия документа, удостоверяющего личность, истек.</w:t>
      </w:r>
    </w:p>
    <w:p w14:paraId="375CC0AF" w14:textId="77777777" w:rsidR="005611BA" w:rsidRPr="005611BA" w:rsidRDefault="005611BA" w:rsidP="005611BA">
      <w:pPr>
        <w:widowControl w:val="0"/>
        <w:autoSpaceDE w:val="0"/>
        <w:autoSpaceDN w:val="0"/>
        <w:ind w:left="76" w:firstLine="0"/>
        <w:rPr>
          <w:rFonts w:eastAsia="Times New Roman"/>
          <w:sz w:val="20"/>
          <w:szCs w:val="20"/>
        </w:rPr>
      </w:pPr>
    </w:p>
    <w:p w14:paraId="7C58C3C0" w14:textId="77777777" w:rsidR="005611BA" w:rsidRPr="005611BA" w:rsidRDefault="005611BA" w:rsidP="005611BA">
      <w:pPr>
        <w:widowControl w:val="0"/>
        <w:autoSpaceDE w:val="0"/>
        <w:autoSpaceDN w:val="0"/>
        <w:rPr>
          <w:rFonts w:eastAsia="Times New Roman"/>
          <w:sz w:val="20"/>
          <w:szCs w:val="20"/>
        </w:rPr>
      </w:pPr>
      <w:r w:rsidRPr="005611BA">
        <w:rPr>
          <w:rFonts w:eastAsia="Times New Roman"/>
          <w:sz w:val="20"/>
          <w:szCs w:val="20"/>
        </w:rPr>
        <w:t xml:space="preserve">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14:paraId="745A9635" w14:textId="77777777" w:rsidR="005611BA" w:rsidRPr="005611BA" w:rsidRDefault="005611BA" w:rsidP="005611BA">
      <w:pPr>
        <w:widowControl w:val="0"/>
        <w:autoSpaceDE w:val="0"/>
        <w:autoSpaceDN w:val="0"/>
        <w:ind w:firstLine="0"/>
        <w:rPr>
          <w:rFonts w:eastAsia="Times New Roman"/>
          <w:sz w:val="20"/>
          <w:szCs w:val="20"/>
        </w:rPr>
      </w:pPr>
    </w:p>
    <w:p w14:paraId="52415A07" w14:textId="77777777" w:rsidR="005611BA" w:rsidRPr="005611BA" w:rsidRDefault="005611BA" w:rsidP="005611BA">
      <w:pPr>
        <w:widowControl w:val="0"/>
        <w:autoSpaceDE w:val="0"/>
        <w:autoSpaceDN w:val="0"/>
        <w:ind w:firstLine="0"/>
        <w:rPr>
          <w:rFonts w:eastAsia="Times New Roman"/>
          <w:sz w:val="20"/>
          <w:szCs w:val="20"/>
        </w:rPr>
      </w:pPr>
    </w:p>
    <w:p w14:paraId="3027923D" w14:textId="77777777" w:rsidR="005611BA" w:rsidRPr="005611BA" w:rsidRDefault="005611BA" w:rsidP="005611BA">
      <w:pPr>
        <w:widowControl w:val="0"/>
        <w:autoSpaceDE w:val="0"/>
        <w:autoSpaceDN w:val="0"/>
        <w:adjustRightInd w:val="0"/>
        <w:ind w:firstLine="0"/>
        <w:rPr>
          <w:rFonts w:eastAsia="Times New Roman"/>
          <w:sz w:val="20"/>
          <w:szCs w:val="20"/>
        </w:rPr>
      </w:pPr>
      <w:r w:rsidRPr="005611BA">
        <w:rPr>
          <w:rFonts w:eastAsia="Times New Roman"/>
          <w:sz w:val="20"/>
          <w:szCs w:val="20"/>
        </w:rPr>
        <w:t xml:space="preserve">Должность </w:t>
      </w:r>
      <w:r w:rsidRPr="005611BA">
        <w:rPr>
          <w:rFonts w:eastAsia="Times New Roman"/>
          <w:sz w:val="20"/>
          <w:szCs w:val="20"/>
        </w:rPr>
        <w:tab/>
      </w:r>
      <w:r w:rsidRPr="005611BA">
        <w:rPr>
          <w:rFonts w:eastAsia="Times New Roman"/>
          <w:sz w:val="20"/>
          <w:szCs w:val="20"/>
        </w:rPr>
        <w:tab/>
      </w:r>
      <w:r w:rsidRPr="005611BA">
        <w:rPr>
          <w:rFonts w:eastAsia="Times New Roman"/>
          <w:sz w:val="20"/>
          <w:szCs w:val="20"/>
        </w:rPr>
        <w:tab/>
      </w:r>
      <w:r w:rsidRPr="005611BA">
        <w:rPr>
          <w:rFonts w:eastAsia="Times New Roman"/>
          <w:sz w:val="20"/>
          <w:szCs w:val="20"/>
        </w:rPr>
        <w:tab/>
        <w:t xml:space="preserve">_____________  </w:t>
      </w:r>
      <w:r w:rsidRPr="005611BA">
        <w:rPr>
          <w:rFonts w:eastAsia="Times New Roman"/>
          <w:sz w:val="20"/>
          <w:szCs w:val="20"/>
        </w:rPr>
        <w:tab/>
        <w:t xml:space="preserve"> ___________________________________</w:t>
      </w:r>
    </w:p>
    <w:p w14:paraId="6B7BE1B6" w14:textId="792203E0" w:rsidR="005C0E72" w:rsidRDefault="005611BA" w:rsidP="005611BA">
      <w:pPr>
        <w:widowControl w:val="0"/>
        <w:autoSpaceDE w:val="0"/>
        <w:autoSpaceDN w:val="0"/>
        <w:adjustRightInd w:val="0"/>
        <w:ind w:firstLine="0"/>
        <w:jc w:val="center"/>
        <w:rPr>
          <w:rFonts w:eastAsia="Times New Roman"/>
          <w:sz w:val="20"/>
          <w:szCs w:val="20"/>
        </w:rPr>
      </w:pPr>
      <w:r w:rsidRPr="005611BA">
        <w:rPr>
          <w:rFonts w:eastAsia="Times New Roman"/>
          <w:sz w:val="20"/>
          <w:szCs w:val="20"/>
        </w:rPr>
        <w:t xml:space="preserve"> (подпись) </w:t>
      </w:r>
      <w:r w:rsidRPr="005611BA">
        <w:rPr>
          <w:rFonts w:eastAsia="Times New Roman"/>
          <w:sz w:val="20"/>
          <w:szCs w:val="20"/>
        </w:rPr>
        <w:tab/>
      </w:r>
      <w:r w:rsidRPr="005611BA">
        <w:rPr>
          <w:rFonts w:eastAsia="Times New Roman"/>
          <w:sz w:val="20"/>
          <w:szCs w:val="20"/>
        </w:rPr>
        <w:tab/>
        <w:t>(фамилия, имя, отчество)</w:t>
      </w:r>
    </w:p>
    <w:p w14:paraId="0B00E631" w14:textId="77777777" w:rsidR="005611BA" w:rsidRDefault="005611BA" w:rsidP="005611BA">
      <w:pPr>
        <w:widowControl w:val="0"/>
        <w:autoSpaceDE w:val="0"/>
        <w:autoSpaceDN w:val="0"/>
        <w:adjustRightInd w:val="0"/>
        <w:ind w:firstLine="0"/>
        <w:jc w:val="center"/>
        <w:rPr>
          <w:rFonts w:eastAsia="Times New Roman"/>
          <w:szCs w:val="24"/>
        </w:rPr>
        <w:sectPr w:rsidR="005611BA" w:rsidSect="00D636E5">
          <w:pgSz w:w="11906" w:h="16838"/>
          <w:pgMar w:top="709" w:right="851" w:bottom="851" w:left="1418" w:header="709" w:footer="720" w:gutter="0"/>
          <w:cols w:space="720"/>
          <w:titlePg/>
          <w:docGrid w:linePitch="360"/>
        </w:sectPr>
      </w:pPr>
    </w:p>
    <w:p w14:paraId="7C96A1A2" w14:textId="77777777" w:rsidR="005611BA" w:rsidRPr="005611BA" w:rsidRDefault="005611BA" w:rsidP="005611BA">
      <w:pPr>
        <w:widowControl w:val="0"/>
        <w:autoSpaceDE w:val="0"/>
        <w:autoSpaceDN w:val="0"/>
        <w:ind w:firstLine="0"/>
        <w:jc w:val="right"/>
        <w:rPr>
          <w:rFonts w:eastAsia="Times New Roman"/>
          <w:szCs w:val="24"/>
        </w:rPr>
      </w:pPr>
      <w:r w:rsidRPr="005611BA">
        <w:rPr>
          <w:rFonts w:eastAsia="Times New Roman"/>
          <w:szCs w:val="24"/>
        </w:rPr>
        <w:lastRenderedPageBreak/>
        <w:t>Приложение 10</w:t>
      </w:r>
    </w:p>
    <w:p w14:paraId="39C3D13E" w14:textId="77777777" w:rsidR="005611BA" w:rsidRPr="005611BA" w:rsidRDefault="005611BA" w:rsidP="005611BA">
      <w:pPr>
        <w:widowControl w:val="0"/>
        <w:autoSpaceDE w:val="0"/>
        <w:autoSpaceDN w:val="0"/>
        <w:ind w:left="5529" w:firstLine="0"/>
        <w:rPr>
          <w:rFonts w:eastAsia="Times New Roman"/>
          <w:szCs w:val="24"/>
        </w:rPr>
      </w:pPr>
      <w:r w:rsidRPr="005611BA">
        <w:rPr>
          <w:szCs w:val="24"/>
        </w:rPr>
        <w:t xml:space="preserve">к административному регламенту по предоставлению муниципальной услуги </w:t>
      </w:r>
      <w:r w:rsidRPr="005611BA">
        <w:rPr>
          <w:rFonts w:eastAsia="Times New Roman"/>
          <w:szCs w:val="24"/>
        </w:rPr>
        <w:t>«</w:t>
      </w:r>
      <w:r w:rsidRPr="005611BA">
        <w:rPr>
          <w:bCs/>
          <w:szCs w:val="24"/>
        </w:rPr>
        <w:t xml:space="preserve">Предоставление информации об объектах учета, содержащейся в реестре муниципального </w:t>
      </w:r>
      <w:r w:rsidRPr="005611BA">
        <w:rPr>
          <w:rFonts w:eastAsia="Times New Roman"/>
          <w:bCs/>
          <w:szCs w:val="24"/>
        </w:rPr>
        <w:t>имущества Балахнинского муниципального округа Нижегородской области</w:t>
      </w:r>
      <w:r w:rsidRPr="005611BA">
        <w:rPr>
          <w:rFonts w:eastAsia="Times New Roman"/>
          <w:szCs w:val="24"/>
        </w:rPr>
        <w:t>»</w:t>
      </w:r>
    </w:p>
    <w:p w14:paraId="283F0813" w14:textId="77777777" w:rsidR="005611BA" w:rsidRPr="005611BA" w:rsidRDefault="005611BA" w:rsidP="005611BA">
      <w:pPr>
        <w:widowControl w:val="0"/>
        <w:autoSpaceDE w:val="0"/>
        <w:autoSpaceDN w:val="0"/>
        <w:ind w:firstLine="0"/>
        <w:jc w:val="right"/>
        <w:rPr>
          <w:rFonts w:eastAsia="Times New Roman"/>
          <w:szCs w:val="24"/>
        </w:rPr>
      </w:pPr>
      <w:r w:rsidRPr="005611BA">
        <w:rPr>
          <w:rFonts w:eastAsia="Times New Roman"/>
          <w:szCs w:val="24"/>
        </w:rPr>
        <w:t xml:space="preserve"> </w:t>
      </w:r>
    </w:p>
    <w:p w14:paraId="15257E7F" w14:textId="77777777" w:rsidR="005611BA" w:rsidRPr="005611BA" w:rsidRDefault="005611BA" w:rsidP="005611BA">
      <w:pPr>
        <w:widowControl w:val="0"/>
        <w:autoSpaceDE w:val="0"/>
        <w:autoSpaceDN w:val="0"/>
        <w:adjustRightInd w:val="0"/>
        <w:ind w:left="3540" w:firstLine="708"/>
        <w:rPr>
          <w:rFonts w:eastAsia="Times New Roman"/>
          <w:szCs w:val="24"/>
        </w:rPr>
      </w:pPr>
      <w:r w:rsidRPr="005611BA">
        <w:rPr>
          <w:rFonts w:eastAsia="Times New Roman"/>
          <w:szCs w:val="24"/>
        </w:rPr>
        <w:t>Кому ____________________________________</w:t>
      </w:r>
    </w:p>
    <w:p w14:paraId="5A728D73" w14:textId="77777777" w:rsidR="005611BA" w:rsidRPr="005611BA" w:rsidRDefault="005611BA" w:rsidP="005611BA">
      <w:pPr>
        <w:widowControl w:val="0"/>
        <w:tabs>
          <w:tab w:val="left" w:pos="4820"/>
        </w:tabs>
        <w:autoSpaceDE w:val="0"/>
        <w:autoSpaceDN w:val="0"/>
        <w:adjustRightInd w:val="0"/>
        <w:ind w:left="4820" w:firstLine="0"/>
        <w:rPr>
          <w:rFonts w:eastAsia="Times New Roman"/>
          <w:szCs w:val="24"/>
        </w:rPr>
      </w:pPr>
      <w:r w:rsidRPr="005611BA">
        <w:rPr>
          <w:rFonts w:eastAsia="Times New Roman"/>
          <w:szCs w:val="24"/>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14:paraId="77A96145" w14:textId="77777777" w:rsidR="005611BA" w:rsidRPr="005611BA" w:rsidRDefault="005611BA" w:rsidP="005611BA">
      <w:pPr>
        <w:widowControl w:val="0"/>
        <w:autoSpaceDE w:val="0"/>
        <w:autoSpaceDN w:val="0"/>
        <w:adjustRightInd w:val="0"/>
        <w:ind w:left="3537" w:firstLine="708"/>
        <w:jc w:val="right"/>
        <w:rPr>
          <w:rFonts w:eastAsia="Times New Roman"/>
          <w:szCs w:val="24"/>
        </w:rPr>
      </w:pPr>
      <w:r w:rsidRPr="005611BA">
        <w:rPr>
          <w:rFonts w:eastAsia="Times New Roman"/>
          <w:szCs w:val="24"/>
        </w:rPr>
        <w:t xml:space="preserve"> _____________________________________</w:t>
      </w:r>
    </w:p>
    <w:p w14:paraId="380594DE" w14:textId="77777777" w:rsidR="005611BA" w:rsidRPr="005611BA" w:rsidRDefault="005611BA" w:rsidP="005611BA">
      <w:pPr>
        <w:widowControl w:val="0"/>
        <w:autoSpaceDE w:val="0"/>
        <w:autoSpaceDN w:val="0"/>
        <w:adjustRightInd w:val="0"/>
        <w:ind w:left="1416" w:firstLine="708"/>
        <w:jc w:val="right"/>
        <w:rPr>
          <w:rFonts w:eastAsia="Times New Roman"/>
          <w:szCs w:val="24"/>
        </w:rPr>
      </w:pPr>
      <w:r w:rsidRPr="005611BA">
        <w:rPr>
          <w:rFonts w:eastAsia="Times New Roman"/>
          <w:szCs w:val="24"/>
        </w:rPr>
        <w:t>Адрес заявителя: _________________________</w:t>
      </w:r>
    </w:p>
    <w:p w14:paraId="492CEBC7"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(почтовый индекс и адрес, адрес электронной почты)</w:t>
      </w:r>
    </w:p>
    <w:p w14:paraId="5B5E170B"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____________________________________</w:t>
      </w:r>
    </w:p>
    <w:p w14:paraId="43A6F476" w14:textId="77777777" w:rsidR="005611BA" w:rsidRPr="005611BA" w:rsidRDefault="005611BA" w:rsidP="005611BA">
      <w:pPr>
        <w:widowControl w:val="0"/>
        <w:tabs>
          <w:tab w:val="left" w:pos="2268"/>
        </w:tabs>
        <w:autoSpaceDE w:val="0"/>
        <w:autoSpaceDN w:val="0"/>
        <w:adjustRightInd w:val="0"/>
        <w:ind w:firstLine="0"/>
        <w:jc w:val="right"/>
        <w:rPr>
          <w:rFonts w:eastAsia="Times New Roman"/>
          <w:szCs w:val="24"/>
        </w:rPr>
      </w:pPr>
      <w:r w:rsidRPr="005611BA">
        <w:rPr>
          <w:rFonts w:eastAsia="Times New Roman"/>
          <w:szCs w:val="24"/>
        </w:rPr>
        <w:t xml:space="preserve">  </w:t>
      </w:r>
    </w:p>
    <w:p w14:paraId="76FD292E" w14:textId="77777777" w:rsidR="005611BA" w:rsidRPr="005611BA" w:rsidRDefault="005611BA" w:rsidP="005611BA">
      <w:pPr>
        <w:widowControl w:val="0"/>
        <w:autoSpaceDE w:val="0"/>
        <w:autoSpaceDN w:val="0"/>
        <w:ind w:firstLine="0"/>
        <w:jc w:val="center"/>
        <w:rPr>
          <w:rFonts w:eastAsia="Times New Roman"/>
          <w:szCs w:val="24"/>
        </w:rPr>
      </w:pPr>
      <w:r w:rsidRPr="005611BA">
        <w:rPr>
          <w:rFonts w:eastAsia="Times New Roman"/>
          <w:szCs w:val="24"/>
        </w:rPr>
        <w:t>УВЕДОМЛЕНИЕ</w:t>
      </w:r>
    </w:p>
    <w:p w14:paraId="6921D380" w14:textId="77777777" w:rsidR="005611BA" w:rsidRPr="005611BA" w:rsidRDefault="005611BA" w:rsidP="005611BA">
      <w:pPr>
        <w:widowControl w:val="0"/>
        <w:autoSpaceDE w:val="0"/>
        <w:autoSpaceDN w:val="0"/>
        <w:ind w:firstLine="0"/>
        <w:jc w:val="center"/>
        <w:rPr>
          <w:rFonts w:eastAsia="Times New Roman"/>
          <w:szCs w:val="24"/>
        </w:rPr>
      </w:pPr>
      <w:r w:rsidRPr="005611BA">
        <w:rPr>
          <w:rFonts w:eastAsia="Times New Roman"/>
          <w:szCs w:val="24"/>
        </w:rPr>
        <w:t xml:space="preserve">об отказе в приеме документов для предоставления услуги </w:t>
      </w:r>
    </w:p>
    <w:p w14:paraId="51BBD733"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ГБУ НО «Уполномоченный МФЦ» рассмотрев Ваше заявление, а также прилагающийся к нему пакет документов, информирует Вас о том, что в соответствии с Приложением 4 к Административному регламенту предоставления муниципальной услуги «</w:t>
      </w:r>
      <w:r w:rsidRPr="005611BA">
        <w:rPr>
          <w:rFonts w:eastAsia="Times New Roman"/>
          <w:bCs/>
          <w:szCs w:val="24"/>
        </w:rPr>
        <w:t>Предоставление информации об объектах учета, содержащейся в реестре муниципального имущества Балахнинского муниципального округа</w:t>
      </w:r>
      <w:r w:rsidRPr="005611BA">
        <w:rPr>
          <w:rFonts w:eastAsia="Times New Roman"/>
          <w:szCs w:val="24"/>
        </w:rPr>
        <w:t>»,</w:t>
      </w:r>
      <w:r w:rsidRPr="005611BA">
        <w:rPr>
          <w:rFonts w:eastAsia="Times New Roman"/>
          <w:bCs/>
          <w:szCs w:val="24"/>
        </w:rPr>
        <w:t xml:space="preserve"> утвержденного Постановлением Администрации Балахнинского муниципального округа Нижегородской области от _________________________, не могут быть приняты к исполнению по следующим</w:t>
      </w:r>
      <w:r w:rsidRPr="005611BA">
        <w:rPr>
          <w:rFonts w:eastAsia="Times New Roman"/>
          <w:szCs w:val="24"/>
        </w:rPr>
        <w:t xml:space="preserve"> основаниям: </w:t>
      </w:r>
    </w:p>
    <w:p w14:paraId="2E3BA97A" w14:textId="77777777" w:rsidR="005611BA" w:rsidRPr="005611BA" w:rsidRDefault="005611BA" w:rsidP="005611BA">
      <w:pPr>
        <w:autoSpaceDN w:val="0"/>
        <w:ind w:firstLine="0"/>
        <w:jc w:val="left"/>
        <w:rPr>
          <w:rFonts w:eastAsia="Times New Roman"/>
          <w:szCs w:val="24"/>
        </w:rPr>
      </w:pPr>
      <w:r w:rsidRPr="005611BA">
        <w:rPr>
          <w:rFonts w:eastAsia="Times New Roman"/>
          <w:szCs w:val="24"/>
        </w:rPr>
        <w:t>-    заявление о предоставлении информации,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41E18104"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14:paraId="031F4C2D"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 представленные заявителем документы не отвечают требованиям, указанным в приложении 3 к Административному регламенту;</w:t>
      </w:r>
    </w:p>
    <w:p w14:paraId="62BA0607"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 не установление личности лица, обратившегося за оказанием услуги;</w:t>
      </w:r>
    </w:p>
    <w:p w14:paraId="158636C8"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 документ, удостоверяющий личность заявителя не предъявлен;</w:t>
      </w:r>
    </w:p>
    <w:p w14:paraId="58F040EA"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 срок действия документа, удостоверяющего личность, истек.</w:t>
      </w:r>
    </w:p>
    <w:p w14:paraId="13F73BEF"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 xml:space="preserve">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14:paraId="0EC2FB05" w14:textId="77777777" w:rsidR="005611BA" w:rsidRPr="005611BA" w:rsidRDefault="005611BA" w:rsidP="005611BA">
      <w:pPr>
        <w:widowControl w:val="0"/>
        <w:autoSpaceDE w:val="0"/>
        <w:autoSpaceDN w:val="0"/>
        <w:rPr>
          <w:rFonts w:eastAsia="Times New Roman"/>
          <w:szCs w:val="24"/>
        </w:rPr>
      </w:pPr>
    </w:p>
    <w:p w14:paraId="6924B552"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 xml:space="preserve">_______________________ </w:t>
      </w:r>
      <w:r w:rsidRPr="005611BA">
        <w:rPr>
          <w:rFonts w:eastAsia="Times New Roman"/>
          <w:szCs w:val="24"/>
        </w:rPr>
        <w:tab/>
      </w:r>
      <w:r w:rsidRPr="005611BA">
        <w:rPr>
          <w:rFonts w:eastAsia="Times New Roman"/>
          <w:szCs w:val="24"/>
        </w:rPr>
        <w:tab/>
      </w:r>
      <w:r w:rsidRPr="005611BA">
        <w:rPr>
          <w:rFonts w:eastAsia="Times New Roman"/>
          <w:szCs w:val="24"/>
        </w:rPr>
        <w:tab/>
      </w:r>
      <w:r w:rsidRPr="005611BA">
        <w:rPr>
          <w:rFonts w:eastAsia="Times New Roman"/>
          <w:szCs w:val="24"/>
        </w:rPr>
        <w:tab/>
      </w:r>
      <w:r w:rsidRPr="005611BA">
        <w:rPr>
          <w:rFonts w:eastAsia="Times New Roman"/>
          <w:szCs w:val="24"/>
        </w:rPr>
        <w:tab/>
      </w:r>
      <w:r w:rsidRPr="005611BA">
        <w:rPr>
          <w:rFonts w:eastAsia="Times New Roman"/>
          <w:szCs w:val="24"/>
        </w:rPr>
        <w:tab/>
      </w:r>
      <w:r w:rsidRPr="005611BA">
        <w:rPr>
          <w:rFonts w:eastAsia="Times New Roman"/>
          <w:szCs w:val="24"/>
        </w:rPr>
        <w:tab/>
        <w:t xml:space="preserve">____________ </w:t>
      </w:r>
    </w:p>
    <w:p w14:paraId="404D0812" w14:textId="77777777" w:rsidR="005611BA" w:rsidRPr="005611BA" w:rsidRDefault="005611BA" w:rsidP="005611BA">
      <w:pPr>
        <w:widowControl w:val="0"/>
        <w:autoSpaceDE w:val="0"/>
        <w:autoSpaceDN w:val="0"/>
        <w:ind w:firstLine="0"/>
        <w:rPr>
          <w:rFonts w:eastAsia="Times New Roman"/>
          <w:szCs w:val="24"/>
        </w:rPr>
      </w:pPr>
      <w:r w:rsidRPr="005611BA">
        <w:rPr>
          <w:rFonts w:eastAsia="Times New Roman"/>
          <w:szCs w:val="24"/>
        </w:rPr>
        <w:t>ФИО сотрудника ГБУ НО «Уполномоченный МФЦ»</w:t>
      </w:r>
      <w:r w:rsidRPr="005611BA">
        <w:rPr>
          <w:rFonts w:eastAsia="Times New Roman"/>
          <w:szCs w:val="24"/>
        </w:rPr>
        <w:tab/>
      </w:r>
      <w:r w:rsidRPr="005611BA">
        <w:rPr>
          <w:rFonts w:eastAsia="Times New Roman"/>
          <w:szCs w:val="24"/>
        </w:rPr>
        <w:tab/>
      </w:r>
      <w:r w:rsidRPr="005611BA">
        <w:rPr>
          <w:rFonts w:eastAsia="Times New Roman"/>
          <w:szCs w:val="24"/>
        </w:rPr>
        <w:tab/>
        <w:t xml:space="preserve"> подпись </w:t>
      </w:r>
    </w:p>
    <w:p w14:paraId="663B68FD" w14:textId="77777777" w:rsidR="005611BA" w:rsidRPr="005611BA" w:rsidRDefault="005611BA" w:rsidP="005611BA">
      <w:pPr>
        <w:widowControl w:val="0"/>
        <w:autoSpaceDE w:val="0"/>
        <w:autoSpaceDN w:val="0"/>
        <w:ind w:firstLine="0"/>
        <w:jc w:val="left"/>
        <w:rPr>
          <w:rFonts w:eastAsia="Times New Roman"/>
          <w:szCs w:val="24"/>
        </w:rPr>
      </w:pPr>
      <w:r w:rsidRPr="005611BA">
        <w:rPr>
          <w:rFonts w:eastAsia="Times New Roman"/>
          <w:szCs w:val="24"/>
        </w:rPr>
        <w:t>дата</w:t>
      </w:r>
    </w:p>
    <w:p w14:paraId="2E804C6E" w14:textId="77777777" w:rsidR="005611BA" w:rsidRPr="005C0E72" w:rsidRDefault="005611BA" w:rsidP="005611BA">
      <w:pPr>
        <w:widowControl w:val="0"/>
        <w:autoSpaceDE w:val="0"/>
        <w:autoSpaceDN w:val="0"/>
        <w:adjustRightInd w:val="0"/>
        <w:ind w:firstLine="0"/>
        <w:jc w:val="center"/>
        <w:rPr>
          <w:rFonts w:eastAsia="Times New Roman"/>
          <w:szCs w:val="24"/>
        </w:rPr>
      </w:pPr>
    </w:p>
    <w:sectPr w:rsidR="005611BA" w:rsidRPr="005C0E72" w:rsidSect="005611BA">
      <w:headerReference w:type="even" r:id="rId11"/>
      <w:headerReference w:type="default" r:id="rId12"/>
      <w:pgSz w:w="11906" w:h="16838"/>
      <w:pgMar w:top="851" w:right="56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92D86" w14:textId="77777777" w:rsidR="009600B0" w:rsidRDefault="009600B0" w:rsidP="007F0268">
      <w:r>
        <w:separator/>
      </w:r>
    </w:p>
  </w:endnote>
  <w:endnote w:type="continuationSeparator" w:id="0">
    <w:p w14:paraId="6B5B7729" w14:textId="77777777" w:rsidR="009600B0" w:rsidRDefault="009600B0"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0A4B6" w14:textId="77777777" w:rsidR="006C5626" w:rsidRDefault="006C5626" w:rsidP="007D6AD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614DC" w14:textId="77777777" w:rsidR="009600B0" w:rsidRDefault="009600B0" w:rsidP="007F0268">
      <w:r>
        <w:separator/>
      </w:r>
    </w:p>
  </w:footnote>
  <w:footnote w:type="continuationSeparator" w:id="0">
    <w:p w14:paraId="2360EABF" w14:textId="77777777" w:rsidR="009600B0" w:rsidRDefault="009600B0"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A816" w14:textId="77777777" w:rsidR="006C5626" w:rsidRDefault="006C5626" w:rsidP="00D31ED1">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A3F0D64" w14:textId="77777777" w:rsidR="006C5626" w:rsidRDefault="006C56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79292" w14:textId="77777777" w:rsidR="005611BA" w:rsidRDefault="005611BA">
    <w:pPr>
      <w:pStyle w:val="a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724583"/>
      <w:docPartObj>
        <w:docPartGallery w:val="Page Numbers (Top of Page)"/>
        <w:docPartUnique/>
      </w:docPartObj>
    </w:sdtPr>
    <w:sdtEndPr/>
    <w:sdtContent>
      <w:p w14:paraId="4AE5AAAD" w14:textId="77777777" w:rsidR="005611BA" w:rsidRDefault="005611BA">
        <w:pPr>
          <w:pStyle w:val="a5"/>
          <w:jc w:val="center"/>
        </w:pPr>
        <w:r>
          <w:rPr>
            <w:noProof/>
          </w:rPr>
          <w:fldChar w:fldCharType="begin"/>
        </w:r>
        <w:r>
          <w:rPr>
            <w:noProof/>
          </w:rPr>
          <w:instrText>PAGE   \* MERGEFORMAT</w:instrText>
        </w:r>
        <w:r>
          <w:rPr>
            <w:noProof/>
          </w:rPr>
          <w:fldChar w:fldCharType="separate"/>
        </w:r>
        <w:r>
          <w:rPr>
            <w:noProof/>
          </w:rPr>
          <w:t>28</w:t>
        </w:r>
        <w:r>
          <w:rPr>
            <w:noProof/>
          </w:rPr>
          <w:fldChar w:fldCharType="end"/>
        </w:r>
      </w:p>
    </w:sdtContent>
  </w:sdt>
  <w:p w14:paraId="67D178CD" w14:textId="77777777" w:rsidR="005611BA" w:rsidRDefault="005611B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AF32EDA"/>
    <w:multiLevelType w:val="hybridMultilevel"/>
    <w:tmpl w:val="4DFC5632"/>
    <w:lvl w:ilvl="0" w:tplc="3028B4FC">
      <w:start w:val="1"/>
      <w:numFmt w:val="decimal"/>
      <w:lvlText w:val="%1)"/>
      <w:lvlJc w:val="left"/>
      <w:pPr>
        <w:ind w:left="1089" w:hanging="379"/>
      </w:pPr>
      <w:rPr>
        <w:rFonts w:ascii="Times New Roman" w:eastAsia="Times New Roman" w:hAnsi="Times New Roman" w:cs="Times New Roman" w:hint="default"/>
        <w:w w:val="100"/>
        <w:sz w:val="28"/>
        <w:szCs w:val="28"/>
        <w:lang w:val="ru-RU" w:eastAsia="en-US" w:bidi="ar-SA"/>
      </w:rPr>
    </w:lvl>
    <w:lvl w:ilvl="1" w:tplc="DCFEAE42">
      <w:numFmt w:val="bullet"/>
      <w:lvlText w:val="•"/>
      <w:lvlJc w:val="left"/>
      <w:pPr>
        <w:ind w:left="2114" w:hanging="379"/>
      </w:pPr>
      <w:rPr>
        <w:rFonts w:hint="default"/>
        <w:lang w:val="ru-RU" w:eastAsia="en-US" w:bidi="ar-SA"/>
      </w:rPr>
    </w:lvl>
    <w:lvl w:ilvl="2" w:tplc="CB003780">
      <w:numFmt w:val="bullet"/>
      <w:lvlText w:val="•"/>
      <w:lvlJc w:val="left"/>
      <w:pPr>
        <w:ind w:left="3137" w:hanging="379"/>
      </w:pPr>
      <w:rPr>
        <w:rFonts w:hint="default"/>
        <w:lang w:val="ru-RU" w:eastAsia="en-US" w:bidi="ar-SA"/>
      </w:rPr>
    </w:lvl>
    <w:lvl w:ilvl="3" w:tplc="774CF8CE">
      <w:numFmt w:val="bullet"/>
      <w:lvlText w:val="•"/>
      <w:lvlJc w:val="left"/>
      <w:pPr>
        <w:ind w:left="4159" w:hanging="379"/>
      </w:pPr>
      <w:rPr>
        <w:rFonts w:hint="default"/>
        <w:lang w:val="ru-RU" w:eastAsia="en-US" w:bidi="ar-SA"/>
      </w:rPr>
    </w:lvl>
    <w:lvl w:ilvl="4" w:tplc="A838F812">
      <w:numFmt w:val="bullet"/>
      <w:lvlText w:val="•"/>
      <w:lvlJc w:val="left"/>
      <w:pPr>
        <w:ind w:left="5182" w:hanging="379"/>
      </w:pPr>
      <w:rPr>
        <w:rFonts w:hint="default"/>
        <w:lang w:val="ru-RU" w:eastAsia="en-US" w:bidi="ar-SA"/>
      </w:rPr>
    </w:lvl>
    <w:lvl w:ilvl="5" w:tplc="4BE2A0CC">
      <w:numFmt w:val="bullet"/>
      <w:lvlText w:val="•"/>
      <w:lvlJc w:val="left"/>
      <w:pPr>
        <w:ind w:left="6205" w:hanging="379"/>
      </w:pPr>
      <w:rPr>
        <w:rFonts w:hint="default"/>
        <w:lang w:val="ru-RU" w:eastAsia="en-US" w:bidi="ar-SA"/>
      </w:rPr>
    </w:lvl>
    <w:lvl w:ilvl="6" w:tplc="56102AF0">
      <w:numFmt w:val="bullet"/>
      <w:lvlText w:val="•"/>
      <w:lvlJc w:val="left"/>
      <w:pPr>
        <w:ind w:left="7227" w:hanging="379"/>
      </w:pPr>
      <w:rPr>
        <w:rFonts w:hint="default"/>
        <w:lang w:val="ru-RU" w:eastAsia="en-US" w:bidi="ar-SA"/>
      </w:rPr>
    </w:lvl>
    <w:lvl w:ilvl="7" w:tplc="A49A46D8">
      <w:numFmt w:val="bullet"/>
      <w:lvlText w:val="•"/>
      <w:lvlJc w:val="left"/>
      <w:pPr>
        <w:ind w:left="8250" w:hanging="379"/>
      </w:pPr>
      <w:rPr>
        <w:rFonts w:hint="default"/>
        <w:lang w:val="ru-RU" w:eastAsia="en-US" w:bidi="ar-SA"/>
      </w:rPr>
    </w:lvl>
    <w:lvl w:ilvl="8" w:tplc="4A8E8574">
      <w:numFmt w:val="bullet"/>
      <w:lvlText w:val="•"/>
      <w:lvlJc w:val="left"/>
      <w:pPr>
        <w:ind w:left="9273" w:hanging="379"/>
      </w:pPr>
      <w:rPr>
        <w:rFonts w:hint="default"/>
        <w:lang w:val="ru-RU" w:eastAsia="en-US" w:bidi="ar-SA"/>
      </w:rPr>
    </w:lvl>
  </w:abstractNum>
  <w:abstractNum w:abstractNumId="10">
    <w:nsid w:val="1D906100"/>
    <w:multiLevelType w:val="multilevel"/>
    <w:tmpl w:val="2BFE08DE"/>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535"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341"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8" w:hanging="773"/>
      </w:pPr>
      <w:rPr>
        <w:rFonts w:hint="default"/>
        <w:lang w:val="ru-RU" w:eastAsia="en-US" w:bidi="ar-SA"/>
      </w:rPr>
    </w:lvl>
    <w:lvl w:ilvl="5">
      <w:numFmt w:val="bullet"/>
      <w:lvlText w:val="•"/>
      <w:lvlJc w:val="left"/>
      <w:pPr>
        <w:ind w:left="4276" w:hanging="773"/>
      </w:pPr>
      <w:rPr>
        <w:rFonts w:hint="default"/>
        <w:lang w:val="ru-RU" w:eastAsia="en-US" w:bidi="ar-SA"/>
      </w:rPr>
    </w:lvl>
    <w:lvl w:ilvl="6">
      <w:numFmt w:val="bullet"/>
      <w:lvlText w:val="•"/>
      <w:lvlJc w:val="left"/>
      <w:pPr>
        <w:ind w:left="5494" w:hanging="773"/>
      </w:pPr>
      <w:rPr>
        <w:rFonts w:hint="default"/>
        <w:lang w:val="ru-RU" w:eastAsia="en-US" w:bidi="ar-SA"/>
      </w:rPr>
    </w:lvl>
    <w:lvl w:ilvl="7">
      <w:numFmt w:val="bullet"/>
      <w:lvlText w:val="•"/>
      <w:lvlJc w:val="left"/>
      <w:pPr>
        <w:ind w:left="6712" w:hanging="773"/>
      </w:pPr>
      <w:rPr>
        <w:rFonts w:hint="default"/>
        <w:lang w:val="ru-RU" w:eastAsia="en-US" w:bidi="ar-SA"/>
      </w:rPr>
    </w:lvl>
    <w:lvl w:ilvl="8">
      <w:numFmt w:val="bullet"/>
      <w:lvlText w:val="•"/>
      <w:lvlJc w:val="left"/>
      <w:pPr>
        <w:ind w:left="7930" w:hanging="773"/>
      </w:pPr>
      <w:rPr>
        <w:rFonts w:hint="default"/>
        <w:lang w:val="ru-RU" w:eastAsia="en-US" w:bidi="ar-SA"/>
      </w:r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4ADE73FE"/>
    <w:multiLevelType w:val="multilevel"/>
    <w:tmpl w:val="2F6A7222"/>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78"/>
      </w:pPr>
      <w:rPr>
        <w:rFonts w:hint="default"/>
        <w:lang w:val="ru-RU" w:eastAsia="en-US" w:bidi="ar-SA"/>
      </w:rPr>
    </w:lvl>
    <w:lvl w:ilvl="3">
      <w:numFmt w:val="bullet"/>
      <w:lvlText w:val="•"/>
      <w:lvlJc w:val="left"/>
      <w:pPr>
        <w:ind w:left="3207" w:hanging="778"/>
      </w:pPr>
      <w:rPr>
        <w:rFonts w:hint="default"/>
        <w:lang w:val="ru-RU" w:eastAsia="en-US" w:bidi="ar-SA"/>
      </w:rPr>
    </w:lvl>
    <w:lvl w:ilvl="4">
      <w:numFmt w:val="bullet"/>
      <w:lvlText w:val="•"/>
      <w:lvlJc w:val="left"/>
      <w:pPr>
        <w:ind w:left="4230" w:hanging="778"/>
      </w:pPr>
      <w:rPr>
        <w:rFonts w:hint="default"/>
        <w:lang w:val="ru-RU" w:eastAsia="en-US" w:bidi="ar-SA"/>
      </w:rPr>
    </w:lvl>
    <w:lvl w:ilvl="5">
      <w:numFmt w:val="bullet"/>
      <w:lvlText w:val="•"/>
      <w:lvlJc w:val="left"/>
      <w:pPr>
        <w:ind w:left="5253" w:hanging="778"/>
      </w:pPr>
      <w:rPr>
        <w:rFonts w:hint="default"/>
        <w:lang w:val="ru-RU" w:eastAsia="en-US" w:bidi="ar-SA"/>
      </w:rPr>
    </w:lvl>
    <w:lvl w:ilvl="6">
      <w:numFmt w:val="bullet"/>
      <w:lvlText w:val="•"/>
      <w:lvlJc w:val="left"/>
      <w:pPr>
        <w:ind w:left="6275" w:hanging="778"/>
      </w:pPr>
      <w:rPr>
        <w:rFonts w:hint="default"/>
        <w:lang w:val="ru-RU" w:eastAsia="en-US" w:bidi="ar-SA"/>
      </w:rPr>
    </w:lvl>
    <w:lvl w:ilvl="7">
      <w:numFmt w:val="bullet"/>
      <w:lvlText w:val="•"/>
      <w:lvlJc w:val="left"/>
      <w:pPr>
        <w:ind w:left="7298" w:hanging="778"/>
      </w:pPr>
      <w:rPr>
        <w:rFonts w:hint="default"/>
        <w:lang w:val="ru-RU" w:eastAsia="en-US" w:bidi="ar-SA"/>
      </w:rPr>
    </w:lvl>
    <w:lvl w:ilvl="8">
      <w:numFmt w:val="bullet"/>
      <w:lvlText w:val="•"/>
      <w:lvlJc w:val="left"/>
      <w:pPr>
        <w:ind w:left="8321" w:hanging="778"/>
      </w:pPr>
      <w:rPr>
        <w:rFonts w:hint="default"/>
        <w:lang w:val="ru-RU" w:eastAsia="en-US" w:bidi="ar-SA"/>
      </w:rPr>
    </w:lvl>
  </w:abstractNum>
  <w:abstractNum w:abstractNumId="16">
    <w:nsid w:val="4CC1543F"/>
    <w:multiLevelType w:val="hybridMultilevel"/>
    <w:tmpl w:val="962ECE26"/>
    <w:lvl w:ilvl="0" w:tplc="3DB4A4AA">
      <w:start w:val="1"/>
      <w:numFmt w:val="upperRoman"/>
      <w:lvlText w:val="%1."/>
      <w:lvlJc w:val="left"/>
      <w:pPr>
        <w:ind w:left="5856" w:hanging="327"/>
        <w:jc w:val="right"/>
      </w:pPr>
      <w:rPr>
        <w:rFonts w:ascii="Times New Roman" w:eastAsia="Times New Roman" w:hAnsi="Times New Roman" w:cs="Times New Roman" w:hint="default"/>
        <w:b/>
        <w:bCs/>
        <w:spacing w:val="0"/>
        <w:w w:val="100"/>
        <w:sz w:val="28"/>
        <w:szCs w:val="28"/>
        <w:lang w:val="ru-RU" w:eastAsia="en-US" w:bidi="ar-SA"/>
      </w:rPr>
    </w:lvl>
    <w:lvl w:ilvl="1" w:tplc="829ADA1E">
      <w:numFmt w:val="bullet"/>
      <w:lvlText w:val="•"/>
      <w:lvlJc w:val="left"/>
      <w:pPr>
        <w:ind w:left="4780" w:hanging="327"/>
      </w:pPr>
      <w:rPr>
        <w:rFonts w:hint="default"/>
        <w:lang w:val="ru-RU" w:eastAsia="en-US" w:bidi="ar-SA"/>
      </w:rPr>
    </w:lvl>
    <w:lvl w:ilvl="2" w:tplc="6A0CAAC6">
      <w:numFmt w:val="bullet"/>
      <w:lvlText w:val="•"/>
      <w:lvlJc w:val="left"/>
      <w:pPr>
        <w:ind w:left="5401" w:hanging="327"/>
      </w:pPr>
      <w:rPr>
        <w:rFonts w:hint="default"/>
        <w:lang w:val="ru-RU" w:eastAsia="en-US" w:bidi="ar-SA"/>
      </w:rPr>
    </w:lvl>
    <w:lvl w:ilvl="3" w:tplc="FCB2C22C">
      <w:numFmt w:val="bullet"/>
      <w:lvlText w:val="•"/>
      <w:lvlJc w:val="left"/>
      <w:pPr>
        <w:ind w:left="6021" w:hanging="327"/>
      </w:pPr>
      <w:rPr>
        <w:rFonts w:hint="default"/>
        <w:lang w:val="ru-RU" w:eastAsia="en-US" w:bidi="ar-SA"/>
      </w:rPr>
    </w:lvl>
    <w:lvl w:ilvl="4" w:tplc="84BEF192">
      <w:numFmt w:val="bullet"/>
      <w:lvlText w:val="•"/>
      <w:lvlJc w:val="left"/>
      <w:pPr>
        <w:ind w:left="6642" w:hanging="327"/>
      </w:pPr>
      <w:rPr>
        <w:rFonts w:hint="default"/>
        <w:lang w:val="ru-RU" w:eastAsia="en-US" w:bidi="ar-SA"/>
      </w:rPr>
    </w:lvl>
    <w:lvl w:ilvl="5" w:tplc="01C65EAE">
      <w:numFmt w:val="bullet"/>
      <w:lvlText w:val="•"/>
      <w:lvlJc w:val="left"/>
      <w:pPr>
        <w:ind w:left="7263" w:hanging="327"/>
      </w:pPr>
      <w:rPr>
        <w:rFonts w:hint="default"/>
        <w:lang w:val="ru-RU" w:eastAsia="en-US" w:bidi="ar-SA"/>
      </w:rPr>
    </w:lvl>
    <w:lvl w:ilvl="6" w:tplc="9D2296BE">
      <w:numFmt w:val="bullet"/>
      <w:lvlText w:val="•"/>
      <w:lvlJc w:val="left"/>
      <w:pPr>
        <w:ind w:left="7883" w:hanging="327"/>
      </w:pPr>
      <w:rPr>
        <w:rFonts w:hint="default"/>
        <w:lang w:val="ru-RU" w:eastAsia="en-US" w:bidi="ar-SA"/>
      </w:rPr>
    </w:lvl>
    <w:lvl w:ilvl="7" w:tplc="8514B8E8">
      <w:numFmt w:val="bullet"/>
      <w:lvlText w:val="•"/>
      <w:lvlJc w:val="left"/>
      <w:pPr>
        <w:ind w:left="8504" w:hanging="327"/>
      </w:pPr>
      <w:rPr>
        <w:rFonts w:hint="default"/>
        <w:lang w:val="ru-RU" w:eastAsia="en-US" w:bidi="ar-SA"/>
      </w:rPr>
    </w:lvl>
    <w:lvl w:ilvl="8" w:tplc="399C9E64">
      <w:numFmt w:val="bullet"/>
      <w:lvlText w:val="•"/>
      <w:lvlJc w:val="left"/>
      <w:pPr>
        <w:ind w:left="9125" w:hanging="327"/>
      </w:pPr>
      <w:rPr>
        <w:rFonts w:hint="default"/>
        <w:lang w:val="ru-RU" w:eastAsia="en-US" w:bidi="ar-SA"/>
      </w:rPr>
    </w:lvl>
  </w:abstractNum>
  <w:abstractNum w:abstractNumId="17">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F57C1F"/>
    <w:multiLevelType w:val="hybridMultilevel"/>
    <w:tmpl w:val="A3AC6EA2"/>
    <w:lvl w:ilvl="0" w:tplc="74D6D8C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2"/>
  </w:num>
  <w:num w:numId="3">
    <w:abstractNumId w:val="3"/>
  </w:num>
  <w:num w:numId="4">
    <w:abstractNumId w:val="20"/>
  </w:num>
  <w:num w:numId="5">
    <w:abstractNumId w:val="12"/>
  </w:num>
  <w:num w:numId="6">
    <w:abstractNumId w:val="7"/>
  </w:num>
  <w:num w:numId="7">
    <w:abstractNumId w:val="6"/>
  </w:num>
  <w:num w:numId="8">
    <w:abstractNumId w:val="5"/>
  </w:num>
  <w:num w:numId="9">
    <w:abstractNumId w:val="8"/>
  </w:num>
  <w:num w:numId="10">
    <w:abstractNumId w:val="0"/>
  </w:num>
  <w:num w:numId="11">
    <w:abstractNumId w:val="18"/>
  </w:num>
  <w:num w:numId="12">
    <w:abstractNumId w:val="14"/>
  </w:num>
  <w:num w:numId="13">
    <w:abstractNumId w:val="13"/>
  </w:num>
  <w:num w:numId="14">
    <w:abstractNumId w:val="4"/>
  </w:num>
  <w:num w:numId="15">
    <w:abstractNumId w:val="11"/>
  </w:num>
  <w:num w:numId="16">
    <w:abstractNumId w:val="22"/>
  </w:num>
  <w:num w:numId="17">
    <w:abstractNumId w:val="17"/>
  </w:num>
  <w:num w:numId="18">
    <w:abstractNumId w:val="9"/>
  </w:num>
  <w:num w:numId="19">
    <w:abstractNumId w:val="10"/>
  </w:num>
  <w:num w:numId="20">
    <w:abstractNumId w:val="15"/>
  </w:num>
  <w:num w:numId="21">
    <w:abstractNumId w:val="16"/>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79"/>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18F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463C"/>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0F39"/>
    <w:rsid w:val="00372593"/>
    <w:rsid w:val="00373D51"/>
    <w:rsid w:val="00374DDD"/>
    <w:rsid w:val="003752A6"/>
    <w:rsid w:val="003762A0"/>
    <w:rsid w:val="003764E5"/>
    <w:rsid w:val="003803CE"/>
    <w:rsid w:val="003808C6"/>
    <w:rsid w:val="00382D74"/>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1BA"/>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0E72"/>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2ABD"/>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02C"/>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7D3"/>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E"/>
    <w:rsid w:val="009422B3"/>
    <w:rsid w:val="00943078"/>
    <w:rsid w:val="009438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0B0"/>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31A1"/>
    <w:rsid w:val="00B14C6B"/>
    <w:rsid w:val="00B14CD3"/>
    <w:rsid w:val="00B15905"/>
    <w:rsid w:val="00B15DF7"/>
    <w:rsid w:val="00B16D53"/>
    <w:rsid w:val="00B175CB"/>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B7751"/>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0F43"/>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3898"/>
    <w:rsid w:val="00D056CB"/>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259"/>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965EE"/>
    <w:rsid w:val="00FA024D"/>
    <w:rsid w:val="00FA0333"/>
    <w:rsid w:val="00FA0600"/>
    <w:rsid w:val="00FA29CD"/>
    <w:rsid w:val="00FA29F7"/>
    <w:rsid w:val="00FA2C40"/>
    <w:rsid w:val="00FA39A7"/>
    <w:rsid w:val="00FA4CCD"/>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E718B"/>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4">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5">
    <w:name w:val="Note Heading"/>
    <w:basedOn w:val="a0"/>
    <w:next w:val="a0"/>
    <w:link w:val="aff6"/>
    <w:unhideWhenUsed/>
    <w:rsid w:val="00783F72"/>
    <w:pPr>
      <w:ind w:firstLine="0"/>
      <w:jc w:val="left"/>
    </w:pPr>
    <w:rPr>
      <w:rFonts w:ascii="Calibri" w:eastAsia="Times New Roman" w:hAnsi="Calibri"/>
      <w:szCs w:val="24"/>
      <w:lang w:val="en-US" w:bidi="en-US"/>
    </w:rPr>
  </w:style>
  <w:style w:type="character" w:customStyle="1" w:styleId="aff6">
    <w:name w:val="Заголовок записки Знак"/>
    <w:basedOn w:val="a1"/>
    <w:link w:val="aff5"/>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7">
    <w:name w:val="Emphasis"/>
    <w:qFormat/>
    <w:rsid w:val="00783F72"/>
    <w:rPr>
      <w:i/>
      <w:iCs/>
    </w:rPr>
  </w:style>
  <w:style w:type="character" w:customStyle="1" w:styleId="aff8">
    <w:name w:val="Маркеры списка"/>
    <w:rsid w:val="00783F72"/>
    <w:rPr>
      <w:rFonts w:ascii="OpenSymbol" w:eastAsia="OpenSymbol" w:hAnsi="OpenSymbol" w:cs="OpenSymbol"/>
      <w:b/>
      <w:bCs/>
    </w:rPr>
  </w:style>
  <w:style w:type="character" w:customStyle="1" w:styleId="aff9">
    <w:name w:val="Символ нумерации"/>
    <w:rsid w:val="00783F72"/>
  </w:style>
  <w:style w:type="paragraph" w:styleId="affa">
    <w:name w:val="Title"/>
    <w:basedOn w:val="a0"/>
    <w:next w:val="ae"/>
    <w:link w:val="affb"/>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b">
    <w:name w:val="Название Знак"/>
    <w:basedOn w:val="a1"/>
    <w:link w:val="affa"/>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c">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d">
    <w:name w:val="Body Text Indent"/>
    <w:basedOn w:val="a0"/>
    <w:link w:val="affe"/>
    <w:uiPriority w:val="99"/>
    <w:rsid w:val="00783F72"/>
    <w:pPr>
      <w:suppressAutoHyphens/>
      <w:spacing w:after="120"/>
      <w:ind w:left="283" w:firstLine="0"/>
      <w:jc w:val="left"/>
    </w:pPr>
    <w:rPr>
      <w:rFonts w:eastAsia="Times New Roman"/>
      <w:sz w:val="20"/>
      <w:szCs w:val="20"/>
      <w:lang w:eastAsia="ar-SA"/>
    </w:rPr>
  </w:style>
  <w:style w:type="character" w:customStyle="1" w:styleId="affe">
    <w:name w:val="Основной текст с отступом Знак"/>
    <w:basedOn w:val="a1"/>
    <w:link w:val="affd"/>
    <w:uiPriority w:val="99"/>
    <w:rsid w:val="00783F72"/>
    <w:rPr>
      <w:rFonts w:ascii="Times New Roman" w:eastAsia="Times New Roman" w:hAnsi="Times New Roman" w:cs="Times New Roman"/>
      <w:sz w:val="20"/>
      <w:szCs w:val="20"/>
      <w:lang w:eastAsia="ar-SA"/>
    </w:rPr>
  </w:style>
  <w:style w:type="paragraph" w:customStyle="1" w:styleId="afff">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0">
    <w:name w:val="Заголовок таблицы"/>
    <w:basedOn w:val="afff"/>
    <w:rsid w:val="00783F72"/>
    <w:pPr>
      <w:jc w:val="center"/>
    </w:pPr>
    <w:rPr>
      <w:b/>
      <w:bCs/>
    </w:rPr>
  </w:style>
  <w:style w:type="paragraph" w:customStyle="1" w:styleId="afff1">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2">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3">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4">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numbering" w:customStyle="1" w:styleId="55">
    <w:name w:val="Нет списка5"/>
    <w:next w:val="a3"/>
    <w:uiPriority w:val="99"/>
    <w:semiHidden/>
    <w:unhideWhenUsed/>
    <w:rsid w:val="005C0E72"/>
  </w:style>
  <w:style w:type="table" w:customStyle="1" w:styleId="TableNormal">
    <w:name w:val="Table Normal"/>
    <w:uiPriority w:val="2"/>
    <w:semiHidden/>
    <w:unhideWhenUsed/>
    <w:qFormat/>
    <w:rsid w:val="005C0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0E72"/>
    <w:pPr>
      <w:widowControl w:val="0"/>
      <w:autoSpaceDE w:val="0"/>
      <w:autoSpaceDN w:val="0"/>
      <w:ind w:firstLine="0"/>
      <w:jc w:val="left"/>
    </w:pPr>
    <w:rPr>
      <w:rFonts w:eastAsia="Times New Roman"/>
      <w:sz w:val="22"/>
    </w:rPr>
  </w:style>
  <w:style w:type="paragraph" w:customStyle="1" w:styleId="ConsPlusDocList">
    <w:name w:val="ConsPlusDocList"/>
    <w:next w:val="a0"/>
    <w:rsid w:val="005C0E72"/>
    <w:pPr>
      <w:widowControl w:val="0"/>
      <w:suppressAutoHyphens/>
      <w:autoSpaceDE w:val="0"/>
      <w:autoSpaceDN w:val="0"/>
      <w:spacing w:after="0" w:line="240" w:lineRule="auto"/>
      <w:textAlignment w:val="baseline"/>
    </w:pPr>
    <w:rPr>
      <w:rFonts w:ascii="Arial" w:eastAsia="Arial" w:hAnsi="Arial" w:cs="Arial"/>
      <w:kern w:val="3"/>
      <w:sz w:val="20"/>
      <w:szCs w:val="20"/>
      <w:lang w:eastAsia="ja-JP" w:bidi="hi-IN"/>
    </w:rPr>
  </w:style>
  <w:style w:type="table" w:customStyle="1" w:styleId="OTR1">
    <w:name w:val="OTR1"/>
    <w:basedOn w:val="a2"/>
    <w:next w:val="ac"/>
    <w:uiPriority w:val="59"/>
    <w:rsid w:val="005C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5C0E72"/>
    <w:pPr>
      <w:suppressAutoHyphens/>
      <w:autoSpaceDE w:val="0"/>
      <w:spacing w:before="160" w:after="0" w:line="240" w:lineRule="auto"/>
    </w:pPr>
    <w:rPr>
      <w:rFonts w:ascii="Arial" w:eastAsia="Arial" w:hAnsi="Arial" w:cs="Arial"/>
      <w:sz w:val="18"/>
      <w:szCs w:val="18"/>
      <w:lang w:eastAsia="ar-SA"/>
    </w:rPr>
  </w:style>
  <w:style w:type="character" w:customStyle="1" w:styleId="af4">
    <w:name w:val="Абзац списка Знак"/>
    <w:basedOn w:val="a1"/>
    <w:link w:val="af3"/>
    <w:uiPriority w:val="1"/>
    <w:rsid w:val="005C0E72"/>
    <w:rPr>
      <w:rFonts w:ascii="Arial" w:eastAsia="Times New Roman" w:hAnsi="Arial" w:cs="Arial"/>
      <w:sz w:val="20"/>
      <w:szCs w:val="20"/>
      <w:lang w:eastAsia="ru-RU"/>
    </w:rPr>
  </w:style>
  <w:style w:type="paragraph" w:customStyle="1" w:styleId="ConsPlusNonformat">
    <w:name w:val="ConsPlusNonformat"/>
    <w:uiPriority w:val="99"/>
    <w:rsid w:val="005C0E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link w:val="af4"/>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8">
    <w:name w:val="annotation reference"/>
    <w:semiHidden/>
    <w:rsid w:val="001A2167"/>
    <w:rPr>
      <w:sz w:val="16"/>
    </w:rPr>
  </w:style>
  <w:style w:type="paragraph" w:customStyle="1" w:styleId="af9">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a">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b">
    <w:name w:val="ПолеПодпись"/>
    <w:basedOn w:val="a0"/>
    <w:rsid w:val="001A2167"/>
    <w:pPr>
      <w:tabs>
        <w:tab w:val="right" w:pos="9072"/>
      </w:tabs>
      <w:ind w:firstLine="0"/>
    </w:pPr>
    <w:rPr>
      <w:rFonts w:eastAsia="Times New Roman"/>
      <w:szCs w:val="24"/>
      <w:lang w:eastAsia="ru-RU"/>
    </w:rPr>
  </w:style>
  <w:style w:type="paragraph" w:styleId="afc">
    <w:name w:val="annotation text"/>
    <w:basedOn w:val="a0"/>
    <w:link w:val="afd"/>
    <w:semiHidden/>
    <w:rsid w:val="001A2167"/>
    <w:pPr>
      <w:ind w:firstLine="0"/>
      <w:jc w:val="left"/>
    </w:pPr>
    <w:rPr>
      <w:rFonts w:eastAsia="Times New Roman"/>
      <w:szCs w:val="24"/>
      <w:lang w:eastAsia="ru-RU"/>
    </w:rPr>
  </w:style>
  <w:style w:type="character" w:customStyle="1" w:styleId="afd">
    <w:name w:val="Текст примечания Знак"/>
    <w:basedOn w:val="a1"/>
    <w:link w:val="afc"/>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e">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f">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0">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1">
    <w:name w:val="List"/>
    <w:basedOn w:val="a0"/>
    <w:rsid w:val="001A2167"/>
    <w:pPr>
      <w:tabs>
        <w:tab w:val="left" w:pos="1134"/>
      </w:tabs>
      <w:ind w:left="1134" w:hanging="1134"/>
      <w:jc w:val="left"/>
    </w:pPr>
    <w:rPr>
      <w:rFonts w:eastAsia="Times New Roman"/>
      <w:sz w:val="20"/>
      <w:szCs w:val="24"/>
      <w:lang w:eastAsia="ru-RU"/>
    </w:rPr>
  </w:style>
  <w:style w:type="paragraph" w:customStyle="1" w:styleId="aff2">
    <w:name w:val="Сод_обычный"/>
    <w:basedOn w:val="a0"/>
    <w:rsid w:val="001A2167"/>
    <w:pPr>
      <w:ind w:firstLine="680"/>
    </w:pPr>
    <w:rPr>
      <w:rFonts w:eastAsia="Times New Roman"/>
      <w:szCs w:val="24"/>
      <w:lang w:eastAsia="ru-RU"/>
    </w:rPr>
  </w:style>
  <w:style w:type="paragraph" w:customStyle="1" w:styleId="aff3">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4">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5">
    <w:name w:val="Note Heading"/>
    <w:basedOn w:val="a0"/>
    <w:next w:val="a0"/>
    <w:link w:val="aff6"/>
    <w:unhideWhenUsed/>
    <w:rsid w:val="00783F72"/>
    <w:pPr>
      <w:ind w:firstLine="0"/>
      <w:jc w:val="left"/>
    </w:pPr>
    <w:rPr>
      <w:rFonts w:ascii="Calibri" w:eastAsia="Times New Roman" w:hAnsi="Calibri"/>
      <w:szCs w:val="24"/>
      <w:lang w:val="en-US" w:bidi="en-US"/>
    </w:rPr>
  </w:style>
  <w:style w:type="character" w:customStyle="1" w:styleId="aff6">
    <w:name w:val="Заголовок записки Знак"/>
    <w:basedOn w:val="a1"/>
    <w:link w:val="aff5"/>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7">
    <w:name w:val="Emphasis"/>
    <w:qFormat/>
    <w:rsid w:val="00783F72"/>
    <w:rPr>
      <w:i/>
      <w:iCs/>
    </w:rPr>
  </w:style>
  <w:style w:type="character" w:customStyle="1" w:styleId="aff8">
    <w:name w:val="Маркеры списка"/>
    <w:rsid w:val="00783F72"/>
    <w:rPr>
      <w:rFonts w:ascii="OpenSymbol" w:eastAsia="OpenSymbol" w:hAnsi="OpenSymbol" w:cs="OpenSymbol"/>
      <w:b/>
      <w:bCs/>
    </w:rPr>
  </w:style>
  <w:style w:type="character" w:customStyle="1" w:styleId="aff9">
    <w:name w:val="Символ нумерации"/>
    <w:rsid w:val="00783F72"/>
  </w:style>
  <w:style w:type="paragraph" w:styleId="affa">
    <w:name w:val="Title"/>
    <w:basedOn w:val="a0"/>
    <w:next w:val="ae"/>
    <w:link w:val="affb"/>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b">
    <w:name w:val="Название Знак"/>
    <w:basedOn w:val="a1"/>
    <w:link w:val="affa"/>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c">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d">
    <w:name w:val="Body Text Indent"/>
    <w:basedOn w:val="a0"/>
    <w:link w:val="affe"/>
    <w:uiPriority w:val="99"/>
    <w:rsid w:val="00783F72"/>
    <w:pPr>
      <w:suppressAutoHyphens/>
      <w:spacing w:after="120"/>
      <w:ind w:left="283" w:firstLine="0"/>
      <w:jc w:val="left"/>
    </w:pPr>
    <w:rPr>
      <w:rFonts w:eastAsia="Times New Roman"/>
      <w:sz w:val="20"/>
      <w:szCs w:val="20"/>
      <w:lang w:eastAsia="ar-SA"/>
    </w:rPr>
  </w:style>
  <w:style w:type="character" w:customStyle="1" w:styleId="affe">
    <w:name w:val="Основной текст с отступом Знак"/>
    <w:basedOn w:val="a1"/>
    <w:link w:val="affd"/>
    <w:uiPriority w:val="99"/>
    <w:rsid w:val="00783F72"/>
    <w:rPr>
      <w:rFonts w:ascii="Times New Roman" w:eastAsia="Times New Roman" w:hAnsi="Times New Roman" w:cs="Times New Roman"/>
      <w:sz w:val="20"/>
      <w:szCs w:val="20"/>
      <w:lang w:eastAsia="ar-SA"/>
    </w:rPr>
  </w:style>
  <w:style w:type="paragraph" w:customStyle="1" w:styleId="afff">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0">
    <w:name w:val="Заголовок таблицы"/>
    <w:basedOn w:val="afff"/>
    <w:rsid w:val="00783F72"/>
    <w:pPr>
      <w:jc w:val="center"/>
    </w:pPr>
    <w:rPr>
      <w:b/>
      <w:bCs/>
    </w:rPr>
  </w:style>
  <w:style w:type="paragraph" w:customStyle="1" w:styleId="afff1">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2">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3">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4">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numbering" w:customStyle="1" w:styleId="55">
    <w:name w:val="Нет списка5"/>
    <w:next w:val="a3"/>
    <w:uiPriority w:val="99"/>
    <w:semiHidden/>
    <w:unhideWhenUsed/>
    <w:rsid w:val="005C0E72"/>
  </w:style>
  <w:style w:type="table" w:customStyle="1" w:styleId="TableNormal">
    <w:name w:val="Table Normal"/>
    <w:uiPriority w:val="2"/>
    <w:semiHidden/>
    <w:unhideWhenUsed/>
    <w:qFormat/>
    <w:rsid w:val="005C0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0E72"/>
    <w:pPr>
      <w:widowControl w:val="0"/>
      <w:autoSpaceDE w:val="0"/>
      <w:autoSpaceDN w:val="0"/>
      <w:ind w:firstLine="0"/>
      <w:jc w:val="left"/>
    </w:pPr>
    <w:rPr>
      <w:rFonts w:eastAsia="Times New Roman"/>
      <w:sz w:val="22"/>
    </w:rPr>
  </w:style>
  <w:style w:type="paragraph" w:customStyle="1" w:styleId="ConsPlusDocList">
    <w:name w:val="ConsPlusDocList"/>
    <w:next w:val="a0"/>
    <w:rsid w:val="005C0E72"/>
    <w:pPr>
      <w:widowControl w:val="0"/>
      <w:suppressAutoHyphens/>
      <w:autoSpaceDE w:val="0"/>
      <w:autoSpaceDN w:val="0"/>
      <w:spacing w:after="0" w:line="240" w:lineRule="auto"/>
      <w:textAlignment w:val="baseline"/>
    </w:pPr>
    <w:rPr>
      <w:rFonts w:ascii="Arial" w:eastAsia="Arial" w:hAnsi="Arial" w:cs="Arial"/>
      <w:kern w:val="3"/>
      <w:sz w:val="20"/>
      <w:szCs w:val="20"/>
      <w:lang w:eastAsia="ja-JP" w:bidi="hi-IN"/>
    </w:rPr>
  </w:style>
  <w:style w:type="table" w:customStyle="1" w:styleId="OTR1">
    <w:name w:val="OTR1"/>
    <w:basedOn w:val="a2"/>
    <w:next w:val="ac"/>
    <w:uiPriority w:val="59"/>
    <w:rsid w:val="005C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5C0E72"/>
    <w:pPr>
      <w:suppressAutoHyphens/>
      <w:autoSpaceDE w:val="0"/>
      <w:spacing w:before="160" w:after="0" w:line="240" w:lineRule="auto"/>
    </w:pPr>
    <w:rPr>
      <w:rFonts w:ascii="Arial" w:eastAsia="Arial" w:hAnsi="Arial" w:cs="Arial"/>
      <w:sz w:val="18"/>
      <w:szCs w:val="18"/>
      <w:lang w:eastAsia="ar-SA"/>
    </w:rPr>
  </w:style>
  <w:style w:type="character" w:customStyle="1" w:styleId="af4">
    <w:name w:val="Абзац списка Знак"/>
    <w:basedOn w:val="a1"/>
    <w:link w:val="af3"/>
    <w:uiPriority w:val="1"/>
    <w:rsid w:val="005C0E72"/>
    <w:rPr>
      <w:rFonts w:ascii="Arial" w:eastAsia="Times New Roman" w:hAnsi="Arial" w:cs="Arial"/>
      <w:sz w:val="20"/>
      <w:szCs w:val="20"/>
      <w:lang w:eastAsia="ru-RU"/>
    </w:rPr>
  </w:style>
  <w:style w:type="paragraph" w:customStyle="1" w:styleId="ConsPlusNonformat">
    <w:name w:val="ConsPlusNonformat"/>
    <w:uiPriority w:val="99"/>
    <w:rsid w:val="005C0E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54CC-5A67-4F47-B2A6-9B9FC59A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11035</Words>
  <Characters>62902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2026-02-27T07:00:00Z</dcterms:created>
  <dcterms:modified xsi:type="dcterms:W3CDTF">2026-02-27T07:00:00Z</dcterms:modified>
</cp:coreProperties>
</file>